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64C84" w14:textId="77777777" w:rsidR="00ED7F49" w:rsidRPr="00217CDB" w:rsidRDefault="00ED7F49" w:rsidP="00ED7F49">
      <w:pPr>
        <w:tabs>
          <w:tab w:val="left" w:pos="7425"/>
        </w:tabs>
        <w:ind w:firstLine="567"/>
        <w:jc w:val="right"/>
        <w:rPr>
          <w:rFonts w:ascii="Times New Roman" w:hAnsi="Times New Roman" w:cs="Times New Roman"/>
          <w:sz w:val="22"/>
          <w:szCs w:val="22"/>
        </w:rPr>
      </w:pPr>
      <w:r w:rsidRPr="00217CDB">
        <w:rPr>
          <w:rFonts w:ascii="Times New Roman" w:hAnsi="Times New Roman" w:cs="Times New Roman"/>
          <w:sz w:val="22"/>
          <w:szCs w:val="22"/>
        </w:rPr>
        <w:t>Утвержден</w:t>
      </w:r>
    </w:p>
    <w:p w14:paraId="5DA21B53" w14:textId="36452162" w:rsidR="00ED7F49" w:rsidRPr="00217CDB" w:rsidRDefault="00ED7F49" w:rsidP="00ED7F49">
      <w:pPr>
        <w:jc w:val="right"/>
        <w:rPr>
          <w:rFonts w:ascii="Times New Roman" w:hAnsi="Times New Roman" w:cs="Times New Roman"/>
          <w:sz w:val="22"/>
          <w:szCs w:val="22"/>
        </w:rPr>
      </w:pPr>
      <w:r w:rsidRPr="00217CDB">
        <w:rPr>
          <w:rFonts w:ascii="Times New Roman" w:hAnsi="Times New Roman" w:cs="Times New Roman"/>
          <w:sz w:val="22"/>
          <w:szCs w:val="22"/>
        </w:rPr>
        <w:t xml:space="preserve">Постановлением </w:t>
      </w:r>
      <w:r w:rsidR="00316DB7">
        <w:rPr>
          <w:rFonts w:ascii="Times New Roman" w:hAnsi="Times New Roman" w:cs="Times New Roman"/>
          <w:sz w:val="22"/>
          <w:szCs w:val="22"/>
        </w:rPr>
        <w:t>адм</w:t>
      </w:r>
      <w:r w:rsidRPr="00217CDB">
        <w:rPr>
          <w:rFonts w:ascii="Times New Roman" w:hAnsi="Times New Roman" w:cs="Times New Roman"/>
          <w:sz w:val="22"/>
          <w:szCs w:val="22"/>
        </w:rPr>
        <w:t>инистрации</w:t>
      </w:r>
    </w:p>
    <w:p w14:paraId="2EFF21E9" w14:textId="533ED385" w:rsidR="00ED7F49" w:rsidRPr="00217CDB" w:rsidRDefault="00316DB7" w:rsidP="00ED7F49">
      <w:pPr>
        <w:jc w:val="right"/>
        <w:rPr>
          <w:rFonts w:ascii="Times New Roman" w:hAnsi="Times New Roman" w:cs="Times New Roman"/>
          <w:sz w:val="22"/>
          <w:szCs w:val="22"/>
        </w:rPr>
      </w:pPr>
      <w:r>
        <w:rPr>
          <w:rFonts w:ascii="Times New Roman" w:hAnsi="Times New Roman" w:cs="Times New Roman"/>
          <w:sz w:val="22"/>
          <w:szCs w:val="22"/>
        </w:rPr>
        <w:t>Пряжинского национально муниципального района</w:t>
      </w:r>
    </w:p>
    <w:p w14:paraId="0CC4AA8F" w14:textId="77777777" w:rsidR="00ED7F49" w:rsidRPr="00217CDB" w:rsidRDefault="00ED7F49" w:rsidP="00ED7F49">
      <w:pPr>
        <w:widowControl/>
        <w:adjustRightInd w:val="0"/>
        <w:jc w:val="right"/>
        <w:rPr>
          <w:rFonts w:ascii="Times New Roman" w:hAnsi="Times New Roman" w:cs="Times New Roman"/>
          <w:bCs/>
          <w:sz w:val="22"/>
          <w:szCs w:val="22"/>
        </w:rPr>
      </w:pPr>
      <w:r w:rsidRPr="00217CDB">
        <w:rPr>
          <w:rFonts w:ascii="Times New Roman" w:hAnsi="Times New Roman" w:cs="Times New Roman"/>
          <w:bCs/>
          <w:sz w:val="22"/>
          <w:szCs w:val="22"/>
        </w:rPr>
        <w:t xml:space="preserve">от « </w:t>
      </w:r>
      <w:r w:rsidRPr="00217CDB">
        <w:rPr>
          <w:rFonts w:ascii="Times New Roman" w:hAnsi="Times New Roman" w:cs="Times New Roman"/>
          <w:bCs/>
          <w:sz w:val="22"/>
          <w:szCs w:val="22"/>
          <w:u w:val="single"/>
        </w:rPr>
        <w:t xml:space="preserve">     </w:t>
      </w:r>
      <w:r w:rsidRPr="00217CDB">
        <w:rPr>
          <w:rFonts w:ascii="Times New Roman" w:hAnsi="Times New Roman" w:cs="Times New Roman"/>
          <w:bCs/>
          <w:sz w:val="22"/>
          <w:szCs w:val="22"/>
        </w:rPr>
        <w:t xml:space="preserve"> »  </w:t>
      </w:r>
      <w:r w:rsidRPr="00217CDB">
        <w:rPr>
          <w:rFonts w:ascii="Times New Roman" w:hAnsi="Times New Roman" w:cs="Times New Roman"/>
          <w:bCs/>
          <w:sz w:val="22"/>
          <w:szCs w:val="22"/>
          <w:u w:val="single"/>
        </w:rPr>
        <w:t xml:space="preserve">          </w:t>
      </w:r>
      <w:r w:rsidRPr="00217CDB">
        <w:rPr>
          <w:rFonts w:ascii="Times New Roman" w:hAnsi="Times New Roman" w:cs="Times New Roman"/>
          <w:bCs/>
          <w:sz w:val="22"/>
          <w:szCs w:val="22"/>
        </w:rPr>
        <w:t xml:space="preserve">   2025 г. №___  </w:t>
      </w:r>
      <w:r w:rsidRPr="00217CDB">
        <w:rPr>
          <w:rFonts w:ascii="Times New Roman" w:hAnsi="Times New Roman" w:cs="Times New Roman"/>
          <w:bCs/>
          <w:sz w:val="22"/>
          <w:szCs w:val="22"/>
          <w:u w:val="single"/>
        </w:rPr>
        <w:t xml:space="preserve">           </w:t>
      </w:r>
    </w:p>
    <w:p w14:paraId="6FCFEB4A" w14:textId="77777777" w:rsidR="00CB7A6C" w:rsidRPr="00ED7F49" w:rsidRDefault="00CB7A6C" w:rsidP="00ED7F49">
      <w:pPr>
        <w:pStyle w:val="21"/>
        <w:spacing w:after="360"/>
        <w:jc w:val="right"/>
        <w:rPr>
          <w:rFonts w:ascii="Times New Roman" w:hAnsi="Times New Roman" w:cs="Times New Roman"/>
          <w:i w:val="0"/>
          <w:sz w:val="24"/>
          <w:szCs w:val="24"/>
        </w:rPr>
      </w:pPr>
    </w:p>
    <w:p w14:paraId="168270B1" w14:textId="4CA81B0D" w:rsidR="00ED7F49" w:rsidRPr="00217CDB" w:rsidRDefault="00316DB7" w:rsidP="0027186F">
      <w:pPr>
        <w:jc w:val="center"/>
        <w:rPr>
          <w:rFonts w:ascii="Times New Roman" w:hAnsi="Times New Roman" w:cs="Times New Roman"/>
          <w:b/>
        </w:rPr>
      </w:pPr>
      <w:r>
        <w:rPr>
          <w:rFonts w:ascii="Times New Roman" w:hAnsi="Times New Roman" w:cs="Times New Roman"/>
          <w:b/>
        </w:rPr>
        <w:t>Адм</w:t>
      </w:r>
      <w:r w:rsidR="00ED7F49" w:rsidRPr="00217CDB">
        <w:rPr>
          <w:rFonts w:ascii="Times New Roman" w:hAnsi="Times New Roman" w:cs="Times New Roman"/>
          <w:b/>
        </w:rPr>
        <w:t>инистративный регламент</w:t>
      </w:r>
    </w:p>
    <w:p w14:paraId="252A050D" w14:textId="77777777" w:rsidR="00ED7F49" w:rsidRPr="00217CDB" w:rsidRDefault="00ED7F49" w:rsidP="0027186F">
      <w:pPr>
        <w:jc w:val="center"/>
        <w:rPr>
          <w:rFonts w:ascii="Times New Roman" w:hAnsi="Times New Roman" w:cs="Times New Roman"/>
          <w:b/>
        </w:rPr>
      </w:pPr>
      <w:r w:rsidRPr="00217CDB">
        <w:rPr>
          <w:rFonts w:ascii="Times New Roman" w:hAnsi="Times New Roman" w:cs="Times New Roman"/>
          <w:b/>
        </w:rPr>
        <w:t>предоставления муниципальной услуги</w:t>
      </w:r>
    </w:p>
    <w:p w14:paraId="581099E4" w14:textId="77777777" w:rsidR="0027186F" w:rsidRPr="00217CDB" w:rsidRDefault="00B62217" w:rsidP="00217CDB">
      <w:pPr>
        <w:widowControl/>
        <w:autoSpaceDE w:val="0"/>
        <w:autoSpaceDN w:val="0"/>
        <w:adjustRightInd w:val="0"/>
        <w:jc w:val="center"/>
        <w:rPr>
          <w:rFonts w:ascii="Times New Roman" w:hAnsi="Times New Roman" w:cs="Times New Roman"/>
          <w:bCs/>
          <w:color w:val="auto"/>
          <w:lang w:bidi="ar-SA"/>
        </w:rPr>
      </w:pPr>
      <w:r w:rsidRPr="00217CDB">
        <w:rPr>
          <w:b/>
          <w:bCs/>
        </w:rPr>
        <w:br/>
      </w:r>
      <w:r w:rsidR="0027186F" w:rsidRPr="00217CDB">
        <w:rPr>
          <w:rFonts w:ascii="Times New Roman" w:hAnsi="Times New Roman" w:cs="Times New Roman"/>
          <w:bCs/>
          <w:color w:val="auto"/>
        </w:rPr>
        <w:t>«</w:t>
      </w:r>
      <w:r w:rsidR="00AC5494" w:rsidRPr="00AC5494">
        <w:rPr>
          <w:rFonts w:ascii="Times New Roman" w:hAnsi="Times New Roman" w:cs="Times New Roman"/>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27186F" w:rsidRPr="00217CDB">
        <w:rPr>
          <w:rFonts w:ascii="Times New Roman" w:hAnsi="Times New Roman" w:cs="Times New Roman"/>
          <w:bCs/>
          <w:color w:val="auto"/>
          <w:lang w:bidi="ar-SA"/>
        </w:rPr>
        <w:t>»</w:t>
      </w:r>
    </w:p>
    <w:p w14:paraId="0FEC9553" w14:textId="77777777" w:rsidR="00B51C87" w:rsidRDefault="00B62217" w:rsidP="00B51C87">
      <w:pPr>
        <w:pStyle w:val="1"/>
        <w:spacing w:after="0" w:line="240" w:lineRule="auto"/>
        <w:ind w:firstLine="0"/>
        <w:jc w:val="center"/>
        <w:rPr>
          <w:rFonts w:ascii="Times New Roman" w:hAnsi="Times New Roman" w:cs="Times New Roman"/>
          <w:b/>
          <w:sz w:val="28"/>
          <w:szCs w:val="28"/>
        </w:rPr>
      </w:pPr>
      <w:r w:rsidRPr="00ED7F49">
        <w:rPr>
          <w:rFonts w:ascii="Times New Roman" w:hAnsi="Times New Roman" w:cs="Times New Roman"/>
          <w:b/>
          <w:bCs/>
          <w:color w:val="auto"/>
          <w:sz w:val="24"/>
          <w:szCs w:val="24"/>
        </w:rPr>
        <w:br/>
      </w:r>
      <w:bookmarkStart w:id="0" w:name="bookmark0"/>
    </w:p>
    <w:p w14:paraId="02294E4C" w14:textId="77777777" w:rsidR="0027186F" w:rsidRPr="00217CDB" w:rsidRDefault="00B62217" w:rsidP="00B51C87">
      <w:pPr>
        <w:pStyle w:val="1"/>
        <w:spacing w:after="0" w:line="240" w:lineRule="auto"/>
        <w:ind w:firstLine="0"/>
        <w:jc w:val="center"/>
        <w:rPr>
          <w:rFonts w:ascii="Times New Roman" w:hAnsi="Times New Roman" w:cs="Times New Roman"/>
          <w:b/>
          <w:sz w:val="24"/>
          <w:szCs w:val="24"/>
        </w:rPr>
      </w:pPr>
      <w:r w:rsidRPr="00217CDB">
        <w:rPr>
          <w:rFonts w:ascii="Times New Roman" w:hAnsi="Times New Roman" w:cs="Times New Roman"/>
          <w:b/>
          <w:sz w:val="24"/>
          <w:szCs w:val="24"/>
        </w:rPr>
        <w:t>Р</w:t>
      </w:r>
      <w:r w:rsidR="0027186F" w:rsidRPr="00217CDB">
        <w:rPr>
          <w:rFonts w:ascii="Times New Roman" w:hAnsi="Times New Roman" w:cs="Times New Roman"/>
          <w:b/>
          <w:sz w:val="24"/>
          <w:szCs w:val="24"/>
        </w:rPr>
        <w:t>аздел</w:t>
      </w:r>
      <w:r w:rsidRPr="00217CDB">
        <w:rPr>
          <w:rFonts w:ascii="Times New Roman" w:hAnsi="Times New Roman" w:cs="Times New Roman"/>
          <w:b/>
          <w:sz w:val="24"/>
          <w:szCs w:val="24"/>
        </w:rPr>
        <w:t xml:space="preserve"> 1. О</w:t>
      </w:r>
      <w:r w:rsidR="0027186F" w:rsidRPr="00217CDB">
        <w:rPr>
          <w:rFonts w:ascii="Times New Roman" w:hAnsi="Times New Roman" w:cs="Times New Roman"/>
          <w:b/>
          <w:sz w:val="24"/>
          <w:szCs w:val="24"/>
        </w:rPr>
        <w:t>бщие</w:t>
      </w:r>
      <w:r w:rsidRPr="00217CDB">
        <w:rPr>
          <w:rFonts w:ascii="Times New Roman" w:hAnsi="Times New Roman" w:cs="Times New Roman"/>
          <w:b/>
          <w:sz w:val="24"/>
          <w:szCs w:val="24"/>
        </w:rPr>
        <w:t xml:space="preserve"> </w:t>
      </w:r>
      <w:bookmarkEnd w:id="0"/>
      <w:r w:rsidR="0027186F" w:rsidRPr="00217CDB">
        <w:rPr>
          <w:rFonts w:ascii="Times New Roman" w:hAnsi="Times New Roman" w:cs="Times New Roman"/>
          <w:b/>
          <w:sz w:val="24"/>
          <w:szCs w:val="24"/>
        </w:rPr>
        <w:t>положения</w:t>
      </w:r>
      <w:bookmarkStart w:id="1" w:name="bookmark2"/>
    </w:p>
    <w:p w14:paraId="05AD757B" w14:textId="77777777" w:rsidR="00E76267" w:rsidRPr="00217CDB" w:rsidRDefault="00E76267" w:rsidP="00B51C87">
      <w:pPr>
        <w:pStyle w:val="1"/>
        <w:spacing w:after="0" w:line="240" w:lineRule="auto"/>
        <w:ind w:firstLine="0"/>
        <w:jc w:val="center"/>
        <w:rPr>
          <w:rFonts w:ascii="Times New Roman" w:hAnsi="Times New Roman" w:cs="Times New Roman"/>
          <w:b/>
          <w:sz w:val="24"/>
          <w:szCs w:val="24"/>
        </w:rPr>
      </w:pPr>
    </w:p>
    <w:p w14:paraId="6A80A82E" w14:textId="77777777" w:rsidR="00CB7A6C" w:rsidRPr="00217CDB" w:rsidRDefault="00B62217" w:rsidP="00B51C87">
      <w:pPr>
        <w:pStyle w:val="1"/>
        <w:spacing w:after="0" w:line="240"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П</w:t>
      </w:r>
      <w:r w:rsidR="0027186F" w:rsidRPr="00E76267">
        <w:rPr>
          <w:rFonts w:ascii="Times New Roman" w:hAnsi="Times New Roman" w:cs="Times New Roman"/>
          <w:b/>
          <w:sz w:val="24"/>
          <w:szCs w:val="24"/>
        </w:rPr>
        <w:t>редмет</w:t>
      </w:r>
      <w:r w:rsidRPr="00E76267">
        <w:rPr>
          <w:rFonts w:ascii="Times New Roman" w:hAnsi="Times New Roman" w:cs="Times New Roman"/>
          <w:b/>
          <w:sz w:val="24"/>
          <w:szCs w:val="24"/>
        </w:rPr>
        <w:t xml:space="preserve"> </w:t>
      </w:r>
      <w:bookmarkEnd w:id="1"/>
      <w:r w:rsidR="0027186F" w:rsidRPr="00E76267">
        <w:rPr>
          <w:rFonts w:ascii="Times New Roman" w:hAnsi="Times New Roman" w:cs="Times New Roman"/>
          <w:b/>
          <w:sz w:val="24"/>
          <w:szCs w:val="24"/>
        </w:rPr>
        <w:t>регулирования</w:t>
      </w:r>
    </w:p>
    <w:p w14:paraId="64C0DBE5" w14:textId="77777777" w:rsidR="00E76267" w:rsidRPr="00217CDB" w:rsidRDefault="00E76267" w:rsidP="00B51C87">
      <w:pPr>
        <w:pStyle w:val="1"/>
        <w:spacing w:after="0" w:line="240" w:lineRule="auto"/>
        <w:ind w:firstLine="0"/>
        <w:jc w:val="center"/>
        <w:rPr>
          <w:rFonts w:ascii="Times New Roman" w:hAnsi="Times New Roman" w:cs="Times New Roman"/>
          <w:b/>
          <w:sz w:val="24"/>
          <w:szCs w:val="24"/>
        </w:rPr>
      </w:pPr>
    </w:p>
    <w:p w14:paraId="55C0C006" w14:textId="4D94772F" w:rsidR="009D369B" w:rsidRPr="00E76267" w:rsidRDefault="009D369B" w:rsidP="00B51C87">
      <w:pPr>
        <w:pStyle w:val="1"/>
        <w:tabs>
          <w:tab w:val="left" w:pos="66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7A4C1E" w:rsidRPr="005E131D">
        <w:rPr>
          <w:rFonts w:ascii="Times New Roman" w:hAnsi="Times New Roman" w:cs="Times New Roman"/>
          <w:sz w:val="24"/>
          <w:szCs w:val="24"/>
        </w:rPr>
        <w:t xml:space="preserve"> </w:t>
      </w:r>
      <w:r w:rsidRPr="00E76267">
        <w:rPr>
          <w:rFonts w:ascii="Times New Roman" w:hAnsi="Times New Roman" w:cs="Times New Roman"/>
          <w:sz w:val="24"/>
          <w:szCs w:val="24"/>
        </w:rPr>
        <w:t>1.1.</w:t>
      </w:r>
      <w:r w:rsidR="0027186F" w:rsidRPr="00E76267">
        <w:rPr>
          <w:rFonts w:ascii="Times New Roman" w:hAnsi="Times New Roman" w:cs="Times New Roman"/>
          <w:sz w:val="24"/>
          <w:szCs w:val="24"/>
        </w:rPr>
        <w:t xml:space="preserve">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инистративный регламент предоставления </w:t>
      </w:r>
      <w:r w:rsidR="0027186F"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 xml:space="preserve"> услуги</w:t>
      </w:r>
      <w:r w:rsidR="004E6DAD" w:rsidRPr="004E6DAD">
        <w:rPr>
          <w:rFonts w:ascii="Times New Roman" w:hAnsi="Times New Roman" w:cs="Times New Roman"/>
          <w:sz w:val="24"/>
          <w:szCs w:val="24"/>
        </w:rPr>
        <w:t xml:space="preserve"> </w:t>
      </w:r>
      <w:r w:rsidR="00B62217" w:rsidRPr="0046020E">
        <w:rPr>
          <w:rFonts w:ascii="Times New Roman" w:hAnsi="Times New Roman" w:cs="Times New Roman"/>
          <w:sz w:val="24"/>
          <w:szCs w:val="24"/>
        </w:rPr>
        <w:t>"</w:t>
      </w:r>
      <w:r w:rsidR="00AC5494" w:rsidRPr="00AC5494">
        <w:rPr>
          <w:rFonts w:ascii="Times New Roman" w:hAnsi="Times New Roman" w:cs="Times New Roman"/>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B62217" w:rsidRPr="0046020E">
        <w:rPr>
          <w:rFonts w:ascii="Times New Roman" w:hAnsi="Times New Roman" w:cs="Times New Roman"/>
          <w:sz w:val="24"/>
          <w:szCs w:val="24"/>
        </w:rPr>
        <w:t xml:space="preserve">" (далее </w:t>
      </w:r>
      <w:r w:rsidR="00FC185D" w:rsidRPr="0046020E">
        <w:rPr>
          <w:rFonts w:ascii="Times New Roman" w:hAnsi="Times New Roman" w:cs="Times New Roman"/>
          <w:sz w:val="24"/>
          <w:szCs w:val="24"/>
        </w:rPr>
        <w:t>–</w:t>
      </w:r>
      <w:r w:rsidR="00B62217" w:rsidRPr="0046020E">
        <w:rPr>
          <w:rFonts w:ascii="Times New Roman" w:hAnsi="Times New Roman" w:cs="Times New Roman"/>
          <w:sz w:val="24"/>
          <w:szCs w:val="24"/>
        </w:rPr>
        <w:t xml:space="preserve"> </w:t>
      </w:r>
      <w:r w:rsidR="00316DB7">
        <w:rPr>
          <w:rFonts w:ascii="Times New Roman" w:hAnsi="Times New Roman" w:cs="Times New Roman"/>
          <w:sz w:val="24"/>
          <w:szCs w:val="24"/>
        </w:rPr>
        <w:t>адм</w:t>
      </w:r>
      <w:r w:rsidR="00FC185D" w:rsidRPr="0046020E">
        <w:rPr>
          <w:rFonts w:ascii="Times New Roman" w:hAnsi="Times New Roman" w:cs="Times New Roman"/>
          <w:sz w:val="24"/>
          <w:szCs w:val="24"/>
        </w:rPr>
        <w:t>инистративный р</w:t>
      </w:r>
      <w:r w:rsidR="00B62217" w:rsidRPr="0046020E">
        <w:rPr>
          <w:rFonts w:ascii="Times New Roman" w:hAnsi="Times New Roman" w:cs="Times New Roman"/>
          <w:sz w:val="24"/>
          <w:szCs w:val="24"/>
        </w:rPr>
        <w:t xml:space="preserve">егламент) устанавливает порядок и стандарт предоставления </w:t>
      </w:r>
      <w:r w:rsidRPr="0046020E">
        <w:rPr>
          <w:rFonts w:ascii="Times New Roman" w:hAnsi="Times New Roman" w:cs="Times New Roman"/>
          <w:sz w:val="24"/>
          <w:szCs w:val="24"/>
        </w:rPr>
        <w:t>муниципальной</w:t>
      </w:r>
      <w:r w:rsidR="00B62217" w:rsidRPr="0046020E">
        <w:rPr>
          <w:rFonts w:ascii="Times New Roman" w:hAnsi="Times New Roman" w:cs="Times New Roman"/>
          <w:sz w:val="24"/>
          <w:szCs w:val="24"/>
        </w:rPr>
        <w:t xml:space="preserve"> услуги "</w:t>
      </w:r>
      <w:r w:rsidR="00AC5494" w:rsidRPr="00AC5494">
        <w:rPr>
          <w:rFonts w:ascii="Times New Roman" w:hAnsi="Times New Roman" w:cs="Times New Roman"/>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B62217" w:rsidRPr="0046020E">
        <w:rPr>
          <w:rFonts w:ascii="Times New Roman" w:hAnsi="Times New Roman" w:cs="Times New Roman"/>
          <w:sz w:val="24"/>
          <w:szCs w:val="24"/>
        </w:rPr>
        <w:t>"</w:t>
      </w:r>
      <w:r w:rsidR="00B62217" w:rsidRPr="00E76267">
        <w:rPr>
          <w:rFonts w:ascii="Times New Roman" w:hAnsi="Times New Roman" w:cs="Times New Roman"/>
          <w:sz w:val="24"/>
          <w:szCs w:val="24"/>
        </w:rPr>
        <w:t xml:space="preserve"> (далее - </w:t>
      </w:r>
      <w:r w:rsidR="0027186F" w:rsidRPr="00E76267">
        <w:rPr>
          <w:rFonts w:ascii="Times New Roman" w:hAnsi="Times New Roman" w:cs="Times New Roman"/>
          <w:sz w:val="24"/>
          <w:szCs w:val="24"/>
        </w:rPr>
        <w:t>муниципальная</w:t>
      </w:r>
      <w:r w:rsidR="00B62217" w:rsidRPr="00E76267">
        <w:rPr>
          <w:rFonts w:ascii="Times New Roman" w:hAnsi="Times New Roman" w:cs="Times New Roman"/>
          <w:sz w:val="24"/>
          <w:szCs w:val="24"/>
        </w:rPr>
        <w:t xml:space="preserve"> услуга).</w:t>
      </w:r>
      <w:r w:rsidRPr="00E76267">
        <w:rPr>
          <w:rFonts w:ascii="Times New Roman" w:hAnsi="Times New Roman" w:cs="Times New Roman"/>
          <w:sz w:val="24"/>
          <w:szCs w:val="24"/>
        </w:rPr>
        <w:t xml:space="preserve">  </w:t>
      </w:r>
    </w:p>
    <w:p w14:paraId="5E938C3B" w14:textId="38173EFF" w:rsidR="00217CDB" w:rsidRPr="0046020E" w:rsidRDefault="00217CDB" w:rsidP="00217CDB">
      <w:pPr>
        <w:autoSpaceDE w:val="0"/>
        <w:autoSpaceDN w:val="0"/>
        <w:ind w:firstLine="709"/>
        <w:jc w:val="both"/>
        <w:rPr>
          <w:rFonts w:ascii="Times New Roman" w:eastAsia="Times New Roman" w:hAnsi="Times New Roman" w:cs="Times New Roman"/>
          <w:kern w:val="2"/>
        </w:rPr>
      </w:pPr>
      <w:r>
        <w:rPr>
          <w:rFonts w:ascii="Times New Roman" w:hAnsi="Times New Roman" w:cs="Times New Roman"/>
        </w:rPr>
        <w:t>1.2.</w:t>
      </w:r>
      <w:r w:rsidR="009D369B" w:rsidRPr="00E76267">
        <w:rPr>
          <w:rFonts w:ascii="Times New Roman" w:hAnsi="Times New Roman" w:cs="Times New Roman"/>
        </w:rPr>
        <w:t xml:space="preserve"> </w:t>
      </w:r>
      <w:r w:rsidRPr="008811E6">
        <w:rPr>
          <w:rFonts w:ascii="Times New Roman" w:eastAsia="Times New Roman" w:hAnsi="Times New Roman" w:cs="Times New Roman"/>
          <w:kern w:val="2"/>
        </w:rPr>
        <w:t xml:space="preserve">Целью настоящего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инистративного регламента является обеспечение открытости порядка предоставления муниципальной услуги, указанной в пункте 1 настоящего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14:paraId="5D779C68" w14:textId="77777777" w:rsidR="004E6DAD" w:rsidRPr="004E6DAD" w:rsidRDefault="004E6DAD" w:rsidP="00217CDB">
      <w:pPr>
        <w:autoSpaceDE w:val="0"/>
        <w:autoSpaceDN w:val="0"/>
        <w:ind w:firstLine="709"/>
        <w:jc w:val="both"/>
        <w:rPr>
          <w:rFonts w:ascii="Times New Roman" w:eastAsia="Times New Roman" w:hAnsi="Times New Roman" w:cs="Times New Roman"/>
          <w:kern w:val="2"/>
        </w:rPr>
      </w:pPr>
    </w:p>
    <w:p w14:paraId="50B82DFA" w14:textId="77777777" w:rsidR="00E76267" w:rsidRPr="00217CDB" w:rsidRDefault="00E76267" w:rsidP="009D369B">
      <w:pPr>
        <w:pStyle w:val="1"/>
        <w:tabs>
          <w:tab w:val="left" w:pos="668"/>
        </w:tabs>
        <w:spacing w:after="0" w:line="240" w:lineRule="auto"/>
        <w:ind w:firstLine="0"/>
        <w:jc w:val="both"/>
        <w:rPr>
          <w:rFonts w:ascii="Times New Roman" w:hAnsi="Times New Roman" w:cs="Times New Roman"/>
          <w:sz w:val="24"/>
          <w:szCs w:val="24"/>
        </w:rPr>
      </w:pPr>
    </w:p>
    <w:p w14:paraId="44C8B4C0" w14:textId="77777777" w:rsidR="00CB7A6C" w:rsidRPr="00E76267" w:rsidRDefault="009D369B" w:rsidP="00FC185D">
      <w:pPr>
        <w:pStyle w:val="12"/>
        <w:keepNext/>
        <w:keepLines/>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14:paraId="62CAF6ED" w14:textId="77777777" w:rsidR="00CB7A6C" w:rsidRPr="00320504" w:rsidRDefault="00C40F68" w:rsidP="007A4C1E">
      <w:pPr>
        <w:autoSpaceDE w:val="0"/>
        <w:ind w:firstLine="709"/>
        <w:jc w:val="both"/>
        <w:rPr>
          <w:rFonts w:ascii="Times New Roman" w:hAnsi="Times New Roman" w:cs="Times New Roman"/>
        </w:rPr>
      </w:pPr>
      <w:r w:rsidRPr="00320504">
        <w:rPr>
          <w:rFonts w:ascii="Times New Roman" w:hAnsi="Times New Roman" w:cs="Times New Roman"/>
        </w:rPr>
        <w:t>1.</w:t>
      </w:r>
      <w:r w:rsidR="00217CDB" w:rsidRPr="00320504">
        <w:rPr>
          <w:rFonts w:ascii="Times New Roman" w:hAnsi="Times New Roman" w:cs="Times New Roman"/>
        </w:rPr>
        <w:t>3</w:t>
      </w:r>
      <w:r w:rsidRPr="00320504">
        <w:rPr>
          <w:rFonts w:ascii="Times New Roman" w:hAnsi="Times New Roman" w:cs="Times New Roman"/>
        </w:rPr>
        <w:t xml:space="preserve">. </w:t>
      </w:r>
      <w:r w:rsidR="00B62217" w:rsidRPr="004E6DAD">
        <w:rPr>
          <w:rFonts w:ascii="Times New Roman" w:hAnsi="Times New Roman" w:cs="Times New Roman"/>
        </w:rPr>
        <w:t xml:space="preserve">Заявителями являются </w:t>
      </w:r>
      <w:r w:rsidR="0046020E" w:rsidRPr="0046020E">
        <w:rPr>
          <w:rFonts w:ascii="Times New Roman" w:hAnsi="Times New Roman" w:cs="Times New Roman"/>
        </w:rPr>
        <w:t>физические лица, юридические лица и индивидуальные предприниматели</w:t>
      </w:r>
      <w:r w:rsidR="00B62217" w:rsidRPr="00320504">
        <w:rPr>
          <w:rFonts w:ascii="Times New Roman" w:hAnsi="Times New Roman" w:cs="Times New Roman"/>
          <w:color w:val="auto"/>
        </w:rPr>
        <w:t>,</w:t>
      </w:r>
      <w:r w:rsidR="00B62217" w:rsidRPr="00320504">
        <w:rPr>
          <w:rFonts w:ascii="Times New Roman" w:hAnsi="Times New Roman" w:cs="Times New Roman"/>
        </w:rPr>
        <w:t xml:space="preserve"> заинтересованные в предоставлении </w:t>
      </w:r>
      <w:r w:rsidRPr="00320504">
        <w:rPr>
          <w:rFonts w:ascii="Times New Roman" w:hAnsi="Times New Roman" w:cs="Times New Roman"/>
        </w:rPr>
        <w:t>муниципаль</w:t>
      </w:r>
      <w:r w:rsidR="00B62217" w:rsidRPr="00320504">
        <w:rPr>
          <w:rFonts w:ascii="Times New Roman" w:hAnsi="Times New Roman" w:cs="Times New Roman"/>
        </w:rPr>
        <w:t>ной услуги (далее - Заявители).</w:t>
      </w:r>
    </w:p>
    <w:p w14:paraId="1F6FBF63" w14:textId="3523D4DE" w:rsidR="00CB7A6C" w:rsidRPr="00E76267" w:rsidRDefault="00C40F68" w:rsidP="007A4C1E">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color w:val="000000" w:themeColor="text1"/>
          <w:sz w:val="24"/>
          <w:szCs w:val="24"/>
        </w:rPr>
        <w:t xml:space="preserve">   </w:t>
      </w:r>
      <w:r w:rsidR="007A4C1E" w:rsidRPr="007A4C1E">
        <w:rPr>
          <w:rFonts w:ascii="Times New Roman" w:hAnsi="Times New Roman" w:cs="Times New Roman"/>
          <w:color w:val="000000" w:themeColor="text1"/>
          <w:sz w:val="24"/>
          <w:szCs w:val="24"/>
        </w:rPr>
        <w:t xml:space="preserve"> </w:t>
      </w:r>
      <w:r w:rsidRPr="00E76267">
        <w:rPr>
          <w:rFonts w:ascii="Times New Roman" w:hAnsi="Times New Roman" w:cs="Times New Roman"/>
          <w:color w:val="000000" w:themeColor="text1"/>
          <w:sz w:val="24"/>
          <w:szCs w:val="24"/>
        </w:rPr>
        <w:t>1.</w:t>
      </w:r>
      <w:r w:rsidR="00217CDB">
        <w:rPr>
          <w:rFonts w:ascii="Times New Roman" w:hAnsi="Times New Roman" w:cs="Times New Roman"/>
          <w:color w:val="000000" w:themeColor="text1"/>
          <w:sz w:val="24"/>
          <w:szCs w:val="24"/>
        </w:rPr>
        <w:t>4</w:t>
      </w:r>
      <w:r w:rsidRPr="00E76267">
        <w:rPr>
          <w:rFonts w:ascii="Times New Roman" w:hAnsi="Times New Roman" w:cs="Times New Roman"/>
          <w:color w:val="000000" w:themeColor="text1"/>
          <w:sz w:val="24"/>
          <w:szCs w:val="24"/>
        </w:rPr>
        <w:t>. Интересы заявителей, указанных в пункте 1.</w:t>
      </w:r>
      <w:r w:rsidR="00CF460C">
        <w:rPr>
          <w:rFonts w:ascii="Times New Roman" w:hAnsi="Times New Roman" w:cs="Times New Roman"/>
          <w:color w:val="000000" w:themeColor="text1"/>
          <w:sz w:val="24"/>
          <w:szCs w:val="24"/>
        </w:rPr>
        <w:t>3</w:t>
      </w:r>
      <w:r w:rsidRPr="00E76267">
        <w:rPr>
          <w:rFonts w:ascii="Times New Roman" w:hAnsi="Times New Roman" w:cs="Times New Roman"/>
          <w:color w:val="000000" w:themeColor="text1"/>
          <w:sz w:val="24"/>
          <w:szCs w:val="24"/>
        </w:rPr>
        <w:t xml:space="preserve"> настоящего </w:t>
      </w:r>
      <w:r w:rsidR="00316DB7">
        <w:rPr>
          <w:rFonts w:ascii="Times New Roman" w:hAnsi="Times New Roman" w:cs="Times New Roman"/>
          <w:color w:val="000000" w:themeColor="text1"/>
          <w:sz w:val="24"/>
          <w:szCs w:val="24"/>
        </w:rPr>
        <w:t>адм</w:t>
      </w:r>
      <w:r w:rsidRPr="00E76267">
        <w:rPr>
          <w:rFonts w:ascii="Times New Roman" w:hAnsi="Times New Roman" w:cs="Times New Roman"/>
          <w:color w:val="000000" w:themeColor="text1"/>
          <w:sz w:val="24"/>
          <w:szCs w:val="24"/>
        </w:rPr>
        <w:t>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w:t>
      </w:r>
      <w:r w:rsidR="00B62217" w:rsidRPr="00E76267">
        <w:rPr>
          <w:rFonts w:ascii="Times New Roman" w:hAnsi="Times New Roman" w:cs="Times New Roman"/>
          <w:sz w:val="24"/>
          <w:szCs w:val="24"/>
        </w:rPr>
        <w:t>, содержащ</w:t>
      </w:r>
      <w:r w:rsidRPr="00E76267">
        <w:rPr>
          <w:rFonts w:ascii="Times New Roman" w:hAnsi="Times New Roman" w:cs="Times New Roman"/>
          <w:sz w:val="24"/>
          <w:szCs w:val="24"/>
        </w:rPr>
        <w:t>ей</w:t>
      </w:r>
      <w:r w:rsidR="00B62217" w:rsidRPr="00E76267">
        <w:rPr>
          <w:rFonts w:ascii="Times New Roman" w:hAnsi="Times New Roman" w:cs="Times New Roman"/>
          <w:sz w:val="24"/>
          <w:szCs w:val="24"/>
        </w:rPr>
        <w:t xml:space="preserve"> указание на полномочия доверенного лица по представлению заявителя при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14:paraId="1D0DF1EA" w14:textId="77777777" w:rsidR="00CB7A6C" w:rsidRPr="00E76267" w:rsidRDefault="00CB7A6C">
      <w:pPr>
        <w:pStyle w:val="1"/>
        <w:spacing w:after="0" w:line="276" w:lineRule="auto"/>
        <w:ind w:firstLine="420"/>
        <w:jc w:val="both"/>
        <w:rPr>
          <w:rFonts w:ascii="Times New Roman" w:hAnsi="Times New Roman" w:cs="Times New Roman"/>
          <w:sz w:val="24"/>
          <w:szCs w:val="24"/>
        </w:rPr>
      </w:pPr>
    </w:p>
    <w:p w14:paraId="3B065348" w14:textId="77777777" w:rsidR="00CB7A6C" w:rsidRPr="00E76267" w:rsidRDefault="00C40F68">
      <w:pPr>
        <w:pStyle w:val="12"/>
        <w:keepNext/>
        <w:keepLines/>
        <w:rPr>
          <w:rFonts w:ascii="Times New Roman" w:hAnsi="Times New Roman" w:cs="Times New Roman"/>
          <w:sz w:val="24"/>
          <w:szCs w:val="24"/>
        </w:rPr>
      </w:pPr>
      <w:bookmarkStart w:id="2" w:name="bookmark6"/>
      <w:r w:rsidRPr="00E76267">
        <w:rPr>
          <w:rFonts w:ascii="Times New Roman" w:hAnsi="Times New Roman" w:cs="Times New Roman"/>
          <w:sz w:val="24"/>
          <w:szCs w:val="24"/>
        </w:rPr>
        <w:t>Требования к порядку информирования о предоставлении муниципальной услуги</w:t>
      </w:r>
      <w:bookmarkEnd w:id="2"/>
    </w:p>
    <w:p w14:paraId="7CB5D09D" w14:textId="77777777" w:rsidR="00FC185D" w:rsidRPr="00E76267" w:rsidRDefault="00FC185D" w:rsidP="007A4C1E">
      <w:pPr>
        <w:autoSpaceDE w:val="0"/>
        <w:autoSpaceDN w:val="0"/>
        <w:jc w:val="both"/>
        <w:rPr>
          <w:rFonts w:ascii="Times New Roman" w:eastAsia="Times New Roman" w:hAnsi="Times New Roman" w:cs="Times New Roman"/>
          <w:kern w:val="2"/>
        </w:rPr>
      </w:pPr>
      <w:r w:rsidRPr="00E76267">
        <w:rPr>
          <w:rFonts w:ascii="Times New Roman" w:hAnsi="Times New Roman" w:cs="Times New Roman"/>
          <w:color w:val="000000" w:themeColor="text1"/>
        </w:rPr>
        <w:t xml:space="preserve">           1.</w:t>
      </w:r>
      <w:r w:rsidR="00217CDB">
        <w:rPr>
          <w:rFonts w:ascii="Times New Roman" w:hAnsi="Times New Roman" w:cs="Times New Roman"/>
          <w:color w:val="000000" w:themeColor="text1"/>
        </w:rPr>
        <w:t>5</w:t>
      </w:r>
      <w:r w:rsidRPr="00E76267">
        <w:rPr>
          <w:rFonts w:ascii="Times New Roman" w:hAnsi="Times New Roman" w:cs="Times New Roman"/>
          <w:color w:val="000000" w:themeColor="text1"/>
        </w:rPr>
        <w:t xml:space="preserve">. </w:t>
      </w:r>
      <w:r w:rsidRPr="00E76267">
        <w:rPr>
          <w:rFonts w:ascii="Times New Roman" w:hAnsi="Times New Roman" w:cs="Times New Roman"/>
        </w:rPr>
        <w:t xml:space="preserve"> </w:t>
      </w:r>
      <w:r w:rsidRPr="00E76267">
        <w:rPr>
          <w:rFonts w:ascii="Times New Roman" w:eastAsia="Times New Roman" w:hAnsi="Times New Roman" w:cs="Times New Roman"/>
          <w:kern w:val="2"/>
        </w:rPr>
        <w:t>Информацию о порядке предоставления муниципальной услуги заявитель и его представитель могут получить:</w:t>
      </w:r>
    </w:p>
    <w:p w14:paraId="6611009B" w14:textId="04D3401E" w:rsidR="00FC185D" w:rsidRPr="00E76267" w:rsidRDefault="00FC185D" w:rsidP="007A4C1E">
      <w:pPr>
        <w:autoSpaceDE w:val="0"/>
        <w:autoSpaceDN w:val="0"/>
        <w:adjustRightInd w:val="0"/>
        <w:ind w:firstLine="709"/>
        <w:jc w:val="both"/>
        <w:rPr>
          <w:rFonts w:ascii="Times New Roman" w:eastAsia="Calibri" w:hAnsi="Times New Roman" w:cs="Times New Roman"/>
          <w:kern w:val="2"/>
          <w:lang w:eastAsia="en-US"/>
        </w:rPr>
      </w:pPr>
      <w:r w:rsidRPr="00E76267">
        <w:rPr>
          <w:rFonts w:ascii="Times New Roman" w:eastAsia="Calibri" w:hAnsi="Times New Roman" w:cs="Times New Roman"/>
          <w:kern w:val="2"/>
        </w:rPr>
        <w:t xml:space="preserve">1) на информационных стендах, расположенных в помещениях, занимаемых </w:t>
      </w:r>
      <w:r w:rsidR="00316DB7">
        <w:rPr>
          <w:rFonts w:ascii="Times New Roman" w:eastAsia="Calibri" w:hAnsi="Times New Roman" w:cs="Times New Roman"/>
          <w:kern w:val="2"/>
        </w:rPr>
        <w:t>администрацией</w:t>
      </w:r>
      <w:r w:rsidRPr="00E76267">
        <w:rPr>
          <w:rFonts w:ascii="Times New Roman" w:eastAsia="Calibri" w:hAnsi="Times New Roman" w:cs="Times New Roman"/>
          <w:kern w:val="2"/>
        </w:rPr>
        <w:t>, МФЦ;</w:t>
      </w:r>
    </w:p>
    <w:p w14:paraId="355137F7" w14:textId="3417F97E" w:rsidR="00FC185D" w:rsidRPr="00E76267" w:rsidRDefault="00FC185D" w:rsidP="007A4C1E">
      <w:pPr>
        <w:autoSpaceDE w:val="0"/>
        <w:autoSpaceDN w:val="0"/>
        <w:adjustRightInd w:val="0"/>
        <w:ind w:firstLine="709"/>
        <w:jc w:val="both"/>
        <w:rPr>
          <w:rFonts w:ascii="Times New Roman" w:eastAsia="Calibri" w:hAnsi="Times New Roman" w:cs="Times New Roman"/>
          <w:color w:val="000000" w:themeColor="text1"/>
          <w:kern w:val="2"/>
        </w:rPr>
      </w:pPr>
      <w:r w:rsidRPr="00E76267">
        <w:rPr>
          <w:rFonts w:ascii="Times New Roman" w:eastAsia="Calibri" w:hAnsi="Times New Roman" w:cs="Times New Roman"/>
          <w:color w:val="000000" w:themeColor="text1"/>
          <w:kern w:val="2"/>
        </w:rPr>
        <w:t xml:space="preserve">2) на официальном сайте </w:t>
      </w:r>
      <w:r w:rsidR="00316DB7">
        <w:rPr>
          <w:rFonts w:ascii="Times New Roman" w:eastAsia="Calibri" w:hAnsi="Times New Roman" w:cs="Times New Roman"/>
          <w:color w:val="000000" w:themeColor="text1"/>
          <w:kern w:val="2"/>
        </w:rPr>
        <w:t>адм</w:t>
      </w:r>
      <w:r w:rsidRPr="00E76267">
        <w:rPr>
          <w:rFonts w:ascii="Times New Roman" w:eastAsia="Calibri" w:hAnsi="Times New Roman" w:cs="Times New Roman"/>
          <w:color w:val="000000" w:themeColor="text1"/>
          <w:kern w:val="2"/>
        </w:rPr>
        <w:t xml:space="preserve">инистрации </w:t>
      </w:r>
      <w:r w:rsidRPr="00E76267">
        <w:rPr>
          <w:rFonts w:ascii="Times New Roman" w:hAnsi="Times New Roman" w:cs="Times New Roman"/>
          <w:color w:val="000000" w:themeColor="text1"/>
        </w:rPr>
        <w:t>в</w:t>
      </w:r>
      <w:r w:rsidRPr="00E76267">
        <w:rPr>
          <w:rFonts w:ascii="Times New Roman" w:hAnsi="Times New Roman" w:cs="Times New Roman"/>
          <w:color w:val="000000" w:themeColor="text1"/>
          <w:spacing w:val="1"/>
        </w:rPr>
        <w:t xml:space="preserve"> </w:t>
      </w:r>
      <w:r w:rsidRPr="00E76267">
        <w:rPr>
          <w:rFonts w:ascii="Times New Roman" w:hAnsi="Times New Roman" w:cs="Times New Roman"/>
          <w:color w:val="000000" w:themeColor="text1"/>
        </w:rPr>
        <w:t>информационно-телекоммуникационной</w:t>
      </w:r>
      <w:r w:rsidRPr="00E76267">
        <w:rPr>
          <w:rFonts w:ascii="Times New Roman" w:hAnsi="Times New Roman" w:cs="Times New Roman"/>
          <w:color w:val="000000" w:themeColor="text1"/>
          <w:spacing w:val="-3"/>
        </w:rPr>
        <w:t xml:space="preserve"> </w:t>
      </w:r>
      <w:r w:rsidRPr="00E76267">
        <w:rPr>
          <w:rFonts w:ascii="Times New Roman" w:hAnsi="Times New Roman" w:cs="Times New Roman"/>
          <w:color w:val="000000" w:themeColor="text1"/>
        </w:rPr>
        <w:t>сети</w:t>
      </w:r>
      <w:r w:rsidRPr="00E76267">
        <w:rPr>
          <w:rFonts w:ascii="Times New Roman" w:hAnsi="Times New Roman" w:cs="Times New Roman"/>
          <w:color w:val="000000" w:themeColor="text1"/>
          <w:spacing w:val="3"/>
        </w:rPr>
        <w:t xml:space="preserve"> </w:t>
      </w:r>
      <w:r w:rsidRPr="00E76267">
        <w:rPr>
          <w:rFonts w:ascii="Times New Roman" w:hAnsi="Times New Roman" w:cs="Times New Roman"/>
          <w:color w:val="000000" w:themeColor="text1"/>
        </w:rPr>
        <w:t>«Интернет»</w:t>
      </w:r>
      <w:r w:rsidR="00316DB7" w:rsidRPr="00316DB7">
        <w:t xml:space="preserve"> </w:t>
      </w:r>
      <w:r w:rsidR="00316DB7" w:rsidRPr="00316DB7">
        <w:rPr>
          <w:rFonts w:ascii="Times New Roman" w:hAnsi="Times New Roman" w:cs="Times New Roman"/>
          <w:color w:val="000000" w:themeColor="text1"/>
        </w:rPr>
        <w:t>https://pryazha.org/</w:t>
      </w:r>
      <w:r w:rsidRPr="00E76267">
        <w:rPr>
          <w:rFonts w:ascii="Times New Roman" w:hAnsi="Times New Roman" w:cs="Times New Roman"/>
          <w:color w:val="000000" w:themeColor="text1"/>
          <w:spacing w:val="-5"/>
        </w:rPr>
        <w:t>:</w:t>
      </w:r>
      <w:r w:rsidRPr="00E76267">
        <w:rPr>
          <w:rFonts w:ascii="Times New Roman" w:eastAsia="Calibri" w:hAnsi="Times New Roman" w:cs="Times New Roman"/>
          <w:color w:val="000000" w:themeColor="text1"/>
          <w:kern w:val="2"/>
        </w:rPr>
        <w:t xml:space="preserve">,  </w:t>
      </w:r>
      <w:r w:rsidR="008B2B88" w:rsidRPr="00E76267">
        <w:rPr>
          <w:rFonts w:ascii="Times New Roman" w:hAnsi="Times New Roman" w:cs="Times New Roman"/>
        </w:rPr>
        <w:t xml:space="preserve">на официальном сайте </w:t>
      </w:r>
      <w:r w:rsidR="008B2B88" w:rsidRPr="00E76267">
        <w:rPr>
          <w:rFonts w:ascii="Times New Roman" w:hAnsi="Times New Roman" w:cs="Times New Roman"/>
        </w:rPr>
        <w:lastRenderedPageBreak/>
        <w:t>МФЦ по адресу: https://mfc-karelia.ru</w:t>
      </w:r>
      <w:r w:rsidRPr="00E76267">
        <w:rPr>
          <w:rFonts w:ascii="Times New Roman" w:eastAsia="Calibri" w:hAnsi="Times New Roman" w:cs="Times New Roman"/>
          <w:color w:val="000000" w:themeColor="text1"/>
          <w:kern w:val="2"/>
        </w:rPr>
        <w:t>;</w:t>
      </w:r>
    </w:p>
    <w:p w14:paraId="07DCC9AA" w14:textId="77777777" w:rsidR="00FC185D" w:rsidRPr="00E76267" w:rsidRDefault="00FC185D" w:rsidP="007A4C1E">
      <w:pPr>
        <w:autoSpaceDE w:val="0"/>
        <w:autoSpaceDN w:val="0"/>
        <w:adjustRightInd w:val="0"/>
        <w:ind w:firstLine="709"/>
        <w:jc w:val="both"/>
        <w:rPr>
          <w:rFonts w:ascii="Times New Roman" w:eastAsia="Calibri" w:hAnsi="Times New Roman" w:cs="Times New Roman"/>
          <w:color w:val="000000" w:themeColor="text1"/>
          <w:kern w:val="2"/>
        </w:rPr>
      </w:pPr>
      <w:r w:rsidRPr="00E76267">
        <w:rPr>
          <w:rFonts w:ascii="Times New Roman" w:eastAsia="Calibri" w:hAnsi="Times New Roman" w:cs="Times New Roman"/>
          <w:color w:val="000000" w:themeColor="text1"/>
          <w:kern w:val="2"/>
        </w:rPr>
        <w:t xml:space="preserve">3) на </w:t>
      </w:r>
      <w:r w:rsidR="008B2B88" w:rsidRPr="00E76267">
        <w:rPr>
          <w:rFonts w:ascii="Times New Roman" w:hAnsi="Times New Roman" w:cs="Times New Roman"/>
        </w:rPr>
        <w:t>Едином портале государственных и муниципальных услуг</w:t>
      </w:r>
      <w:r w:rsidRPr="00E76267">
        <w:rPr>
          <w:rFonts w:ascii="Times New Roman" w:eastAsia="Calibri" w:hAnsi="Times New Roman" w:cs="Times New Roman"/>
          <w:color w:val="000000" w:themeColor="text1"/>
          <w:kern w:val="2"/>
        </w:rPr>
        <w:t xml:space="preserve">; </w:t>
      </w:r>
    </w:p>
    <w:p w14:paraId="3C312473" w14:textId="6084212F" w:rsidR="00FC185D" w:rsidRPr="00E76267" w:rsidRDefault="00FC185D" w:rsidP="007A4C1E">
      <w:pPr>
        <w:autoSpaceDE w:val="0"/>
        <w:autoSpaceDN w:val="0"/>
        <w:adjustRightInd w:val="0"/>
        <w:ind w:firstLine="709"/>
        <w:jc w:val="both"/>
        <w:rPr>
          <w:rFonts w:ascii="Times New Roman" w:eastAsiaTheme="minorHAnsi" w:hAnsi="Times New Roman" w:cs="Times New Roman"/>
          <w:color w:val="auto"/>
        </w:rPr>
      </w:pPr>
      <w:r w:rsidRPr="00E76267">
        <w:rPr>
          <w:rFonts w:ascii="Times New Roman" w:eastAsia="Calibri" w:hAnsi="Times New Roman" w:cs="Times New Roman"/>
          <w:color w:val="000000" w:themeColor="text1"/>
          <w:kern w:val="2"/>
        </w:rPr>
        <w:t xml:space="preserve">4) путем личного обращения в </w:t>
      </w:r>
      <w:r w:rsidR="00316DB7">
        <w:rPr>
          <w:rFonts w:ascii="Times New Roman" w:eastAsia="Calibri" w:hAnsi="Times New Roman" w:cs="Times New Roman"/>
          <w:color w:val="000000" w:themeColor="text1"/>
          <w:kern w:val="2"/>
        </w:rPr>
        <w:t>адм</w:t>
      </w:r>
      <w:r w:rsidRPr="00E76267">
        <w:rPr>
          <w:rFonts w:ascii="Times New Roman" w:eastAsia="Calibri" w:hAnsi="Times New Roman" w:cs="Times New Roman"/>
          <w:color w:val="000000" w:themeColor="text1"/>
          <w:kern w:val="2"/>
        </w:rPr>
        <w:t xml:space="preserve">инистрацию </w:t>
      </w:r>
      <w:r w:rsidRPr="00E76267">
        <w:rPr>
          <w:rFonts w:ascii="Times New Roman" w:hAnsi="Times New Roman" w:cs="Times New Roman"/>
        </w:rPr>
        <w:t xml:space="preserve">по адресу: Республика Карелия, </w:t>
      </w:r>
      <w:r w:rsidR="00316DB7">
        <w:rPr>
          <w:rFonts w:ascii="Times New Roman" w:hAnsi="Times New Roman" w:cs="Times New Roman"/>
        </w:rPr>
        <w:t>Пряжинский</w:t>
      </w:r>
      <w:r w:rsidRPr="00E76267">
        <w:rPr>
          <w:rFonts w:ascii="Times New Roman" w:hAnsi="Times New Roman" w:cs="Times New Roman"/>
        </w:rPr>
        <w:t xml:space="preserve"> район, </w:t>
      </w:r>
      <w:r w:rsidR="00316DB7">
        <w:rPr>
          <w:rFonts w:ascii="Times New Roman" w:hAnsi="Times New Roman" w:cs="Times New Roman"/>
        </w:rPr>
        <w:t>пгт Пряжа</w:t>
      </w:r>
      <w:r w:rsidRPr="00E76267">
        <w:rPr>
          <w:rFonts w:ascii="Times New Roman" w:hAnsi="Times New Roman" w:cs="Times New Roman"/>
        </w:rPr>
        <w:t xml:space="preserve">, </w:t>
      </w:r>
      <w:r w:rsidR="00316DB7">
        <w:rPr>
          <w:rFonts w:ascii="Times New Roman" w:hAnsi="Times New Roman" w:cs="Times New Roman"/>
        </w:rPr>
        <w:t>ул. Советская</w:t>
      </w:r>
      <w:r w:rsidRPr="00E76267">
        <w:rPr>
          <w:rFonts w:ascii="Times New Roman" w:hAnsi="Times New Roman" w:cs="Times New Roman"/>
        </w:rPr>
        <w:t xml:space="preserve">, д. </w:t>
      </w:r>
      <w:r w:rsidR="00316DB7">
        <w:rPr>
          <w:rFonts w:ascii="Times New Roman" w:hAnsi="Times New Roman" w:cs="Times New Roman"/>
        </w:rPr>
        <w:t xml:space="preserve">61 </w:t>
      </w:r>
      <w:r w:rsidRPr="00E76267">
        <w:rPr>
          <w:rFonts w:ascii="Times New Roman" w:hAnsi="Times New Roman" w:cs="Times New Roman"/>
        </w:rPr>
        <w:t>(2 этаж,  кабинет №</w:t>
      </w:r>
      <w:r w:rsidR="00316DB7">
        <w:rPr>
          <w:rFonts w:ascii="Times New Roman" w:hAnsi="Times New Roman" w:cs="Times New Roman"/>
        </w:rPr>
        <w:t>13</w:t>
      </w:r>
      <w:r w:rsidRPr="00E76267">
        <w:rPr>
          <w:rFonts w:ascii="Times New Roman" w:hAnsi="Times New Roman" w:cs="Times New Roman"/>
        </w:rPr>
        <w:t>).</w:t>
      </w:r>
    </w:p>
    <w:p w14:paraId="44501144" w14:textId="47A482A8" w:rsidR="00FC185D" w:rsidRPr="00E76267" w:rsidRDefault="00FC185D" w:rsidP="007A4C1E">
      <w:pPr>
        <w:pStyle w:val="ac"/>
        <w:tabs>
          <w:tab w:val="left" w:pos="10206"/>
        </w:tabs>
        <w:ind w:firstLine="709"/>
        <w:rPr>
          <w:rFonts w:eastAsia="Calibri"/>
          <w:color w:val="000000" w:themeColor="text1"/>
          <w:kern w:val="2"/>
          <w:sz w:val="24"/>
        </w:rPr>
      </w:pPr>
      <w:r w:rsidRPr="00E76267">
        <w:rPr>
          <w:sz w:val="24"/>
        </w:rPr>
        <w:t>Часы приема (в предпраздничные дни продолжительность времени работы сокращается на 1</w:t>
      </w:r>
      <w:r w:rsidR="009452E5" w:rsidRPr="00E76267">
        <w:rPr>
          <w:sz w:val="24"/>
        </w:rPr>
        <w:t xml:space="preserve"> </w:t>
      </w:r>
      <w:r w:rsidRPr="00E76267">
        <w:rPr>
          <w:sz w:val="24"/>
        </w:rPr>
        <w:t xml:space="preserve">час): </w:t>
      </w:r>
      <w:r w:rsidR="00316DB7">
        <w:rPr>
          <w:sz w:val="24"/>
        </w:rPr>
        <w:t>вторник</w:t>
      </w:r>
      <w:r w:rsidRPr="00E76267">
        <w:rPr>
          <w:sz w:val="24"/>
        </w:rPr>
        <w:t xml:space="preserve"> с 1</w:t>
      </w:r>
      <w:r w:rsidR="004E1E8C">
        <w:rPr>
          <w:sz w:val="24"/>
        </w:rPr>
        <w:t>0</w:t>
      </w:r>
      <w:r w:rsidRPr="00E76267">
        <w:rPr>
          <w:sz w:val="24"/>
        </w:rPr>
        <w:t xml:space="preserve">.00 до </w:t>
      </w:r>
      <w:r w:rsidR="00316DB7">
        <w:rPr>
          <w:sz w:val="24"/>
        </w:rPr>
        <w:t>17:00</w:t>
      </w:r>
      <w:r w:rsidRPr="00E76267">
        <w:rPr>
          <w:sz w:val="24"/>
        </w:rPr>
        <w:t xml:space="preserve"> ч</w:t>
      </w:r>
      <w:r w:rsidR="004E1E8C">
        <w:rPr>
          <w:sz w:val="24"/>
        </w:rPr>
        <w:t>.</w:t>
      </w:r>
      <w:r w:rsidR="00316DB7">
        <w:rPr>
          <w:sz w:val="24"/>
        </w:rPr>
        <w:t>, о</w:t>
      </w:r>
      <w:r w:rsidRPr="00E76267">
        <w:rPr>
          <w:sz w:val="24"/>
        </w:rPr>
        <w:t>беде</w:t>
      </w:r>
      <w:r w:rsidR="008B2B88" w:rsidRPr="00E76267">
        <w:rPr>
          <w:sz w:val="24"/>
        </w:rPr>
        <w:t>нный перерыв с 13.00 до 14.00 ч</w:t>
      </w:r>
      <w:r w:rsidRPr="00E76267">
        <w:rPr>
          <w:rFonts w:eastAsia="Calibri"/>
          <w:color w:val="000000" w:themeColor="text1"/>
          <w:kern w:val="2"/>
          <w:sz w:val="24"/>
        </w:rPr>
        <w:t>;</w:t>
      </w:r>
    </w:p>
    <w:p w14:paraId="4EB32E1A" w14:textId="65E30E5B" w:rsidR="00FC185D" w:rsidRPr="00E76267" w:rsidRDefault="00FC185D" w:rsidP="007A4C1E">
      <w:pPr>
        <w:pStyle w:val="2"/>
        <w:spacing w:before="0" w:after="0"/>
        <w:ind w:firstLine="709"/>
        <w:rPr>
          <w:rFonts w:ascii="Times New Roman" w:eastAsia="Calibri" w:hAnsi="Times New Roman" w:cs="Times New Roman"/>
          <w:b w:val="0"/>
          <w:color w:val="000000" w:themeColor="text1"/>
          <w:kern w:val="2"/>
          <w:sz w:val="24"/>
          <w:szCs w:val="24"/>
        </w:rPr>
      </w:pPr>
      <w:r w:rsidRPr="00E76267">
        <w:rPr>
          <w:rFonts w:ascii="Times New Roman" w:eastAsia="Calibri" w:hAnsi="Times New Roman" w:cs="Times New Roman"/>
          <w:b w:val="0"/>
          <w:color w:val="000000" w:themeColor="text1"/>
          <w:kern w:val="2"/>
          <w:sz w:val="24"/>
          <w:szCs w:val="24"/>
        </w:rPr>
        <w:t xml:space="preserve">5) по электронной почте </w:t>
      </w:r>
      <w:r w:rsidR="00316DB7">
        <w:rPr>
          <w:rFonts w:ascii="Times New Roman" w:eastAsia="Calibri" w:hAnsi="Times New Roman" w:cs="Times New Roman"/>
          <w:b w:val="0"/>
          <w:color w:val="000000" w:themeColor="text1"/>
          <w:kern w:val="2"/>
          <w:sz w:val="24"/>
          <w:szCs w:val="24"/>
        </w:rPr>
        <w:t>адм</w:t>
      </w:r>
      <w:r w:rsidRPr="00E76267">
        <w:rPr>
          <w:rFonts w:ascii="Times New Roman" w:eastAsia="Calibri" w:hAnsi="Times New Roman" w:cs="Times New Roman"/>
          <w:b w:val="0"/>
          <w:color w:val="000000" w:themeColor="text1"/>
          <w:kern w:val="2"/>
          <w:sz w:val="24"/>
          <w:szCs w:val="24"/>
        </w:rPr>
        <w:t>инистрации</w:t>
      </w:r>
      <w:r w:rsidR="00316DB7">
        <w:t xml:space="preserve"> </w:t>
      </w:r>
      <w:r w:rsidR="00316DB7">
        <w:rPr>
          <w:rFonts w:ascii="Times New Roman" w:hAnsi="Times New Roman" w:cs="Times New Roman"/>
          <w:b w:val="0"/>
          <w:bCs w:val="0"/>
          <w:sz w:val="24"/>
          <w:szCs w:val="24"/>
          <w:lang w:val="en-US"/>
        </w:rPr>
        <w:t>priagad</w:t>
      </w:r>
      <w:r w:rsidR="00316DB7" w:rsidRPr="00316DB7">
        <w:rPr>
          <w:rFonts w:ascii="Times New Roman" w:hAnsi="Times New Roman" w:cs="Times New Roman"/>
          <w:b w:val="0"/>
          <w:bCs w:val="0"/>
          <w:sz w:val="24"/>
          <w:szCs w:val="24"/>
        </w:rPr>
        <w:t>@</w:t>
      </w:r>
      <w:r w:rsidR="00316DB7">
        <w:rPr>
          <w:rFonts w:ascii="Times New Roman" w:hAnsi="Times New Roman" w:cs="Times New Roman"/>
          <w:b w:val="0"/>
          <w:bCs w:val="0"/>
          <w:sz w:val="24"/>
          <w:szCs w:val="24"/>
          <w:lang w:val="en-US"/>
        </w:rPr>
        <w:t>yandex</w:t>
      </w:r>
      <w:r w:rsidR="00316DB7" w:rsidRPr="00316DB7">
        <w:rPr>
          <w:rFonts w:ascii="Times New Roman" w:hAnsi="Times New Roman" w:cs="Times New Roman"/>
          <w:b w:val="0"/>
          <w:bCs w:val="0"/>
          <w:sz w:val="24"/>
          <w:szCs w:val="24"/>
        </w:rPr>
        <w:t>.</w:t>
      </w:r>
      <w:r w:rsidR="00316DB7">
        <w:rPr>
          <w:rFonts w:ascii="Times New Roman" w:hAnsi="Times New Roman" w:cs="Times New Roman"/>
          <w:b w:val="0"/>
          <w:bCs w:val="0"/>
          <w:sz w:val="24"/>
          <w:szCs w:val="24"/>
          <w:lang w:val="en-US"/>
        </w:rPr>
        <w:t>ru</w:t>
      </w:r>
      <w:r w:rsidRPr="00E76267">
        <w:rPr>
          <w:rFonts w:ascii="Times New Roman" w:hAnsi="Times New Roman" w:cs="Times New Roman"/>
          <w:b w:val="0"/>
          <w:color w:val="000000" w:themeColor="text1"/>
          <w:sz w:val="24"/>
          <w:szCs w:val="24"/>
        </w:rPr>
        <w:t>, по электронной почте МФЦ</w:t>
      </w:r>
      <w:r w:rsidRPr="00E76267">
        <w:rPr>
          <w:rFonts w:ascii="Times New Roman" w:eastAsia="Calibri" w:hAnsi="Times New Roman" w:cs="Times New Roman"/>
          <w:b w:val="0"/>
          <w:color w:val="000000" w:themeColor="text1"/>
          <w:kern w:val="2"/>
          <w:sz w:val="24"/>
          <w:szCs w:val="24"/>
        </w:rPr>
        <w:t>.</w:t>
      </w:r>
    </w:p>
    <w:p w14:paraId="4AFC7176" w14:textId="77777777" w:rsidR="003A39CD" w:rsidRPr="00E76267" w:rsidRDefault="00FC185D" w:rsidP="007A4C1E">
      <w:pPr>
        <w:pStyle w:val="1"/>
        <w:tabs>
          <w:tab w:val="left" w:pos="672"/>
        </w:tabs>
        <w:spacing w:after="0" w:line="240" w:lineRule="auto"/>
        <w:ind w:firstLine="0"/>
        <w:jc w:val="both"/>
        <w:rPr>
          <w:rFonts w:ascii="Times New Roman" w:hAnsi="Times New Roman" w:cs="Times New Roman"/>
          <w:color w:val="auto"/>
          <w:sz w:val="24"/>
          <w:szCs w:val="24"/>
        </w:rPr>
      </w:pPr>
      <w:r w:rsidRPr="00E76267">
        <w:rPr>
          <w:rFonts w:ascii="Times New Roman" w:hAnsi="Times New Roman" w:cs="Times New Roman"/>
          <w:color w:val="000000" w:themeColor="text1"/>
          <w:sz w:val="24"/>
          <w:szCs w:val="24"/>
        </w:rPr>
        <w:t xml:space="preserve">      </w:t>
      </w:r>
      <w:r w:rsidR="008B2B88" w:rsidRPr="00E76267">
        <w:rPr>
          <w:rFonts w:ascii="Times New Roman" w:hAnsi="Times New Roman" w:cs="Times New Roman"/>
          <w:color w:val="000000" w:themeColor="text1"/>
          <w:sz w:val="24"/>
          <w:szCs w:val="24"/>
        </w:rPr>
        <w:t xml:space="preserve">   </w:t>
      </w:r>
      <w:r w:rsidR="003A39CD" w:rsidRPr="00E76267">
        <w:rPr>
          <w:rFonts w:ascii="Times New Roman" w:hAnsi="Times New Roman" w:cs="Times New Roman"/>
          <w:color w:val="000000" w:themeColor="text1"/>
          <w:sz w:val="24"/>
          <w:szCs w:val="24"/>
        </w:rPr>
        <w:t xml:space="preserve">  </w:t>
      </w:r>
      <w:r w:rsidRPr="00E76267">
        <w:rPr>
          <w:rFonts w:ascii="Times New Roman" w:hAnsi="Times New Roman" w:cs="Times New Roman"/>
          <w:color w:val="000000" w:themeColor="text1"/>
          <w:sz w:val="24"/>
          <w:szCs w:val="24"/>
        </w:rPr>
        <w:t>1</w:t>
      </w:r>
      <w:r w:rsidR="008B2B88" w:rsidRPr="00E76267">
        <w:rPr>
          <w:rFonts w:ascii="Times New Roman" w:hAnsi="Times New Roman" w:cs="Times New Roman"/>
          <w:color w:val="000000" w:themeColor="text1"/>
          <w:sz w:val="24"/>
          <w:szCs w:val="24"/>
        </w:rPr>
        <w:t>.</w:t>
      </w:r>
      <w:r w:rsidR="00217CDB">
        <w:rPr>
          <w:rFonts w:ascii="Times New Roman" w:hAnsi="Times New Roman" w:cs="Times New Roman"/>
          <w:color w:val="000000" w:themeColor="text1"/>
          <w:sz w:val="24"/>
          <w:szCs w:val="24"/>
        </w:rPr>
        <w:t>6</w:t>
      </w:r>
      <w:r w:rsidR="008B2B88" w:rsidRPr="00E76267">
        <w:rPr>
          <w:rFonts w:ascii="Times New Roman" w:hAnsi="Times New Roman" w:cs="Times New Roman"/>
          <w:color w:val="000000" w:themeColor="text1"/>
          <w:sz w:val="24"/>
          <w:szCs w:val="24"/>
        </w:rPr>
        <w:t xml:space="preserve">. </w:t>
      </w:r>
      <w:r w:rsidR="00B62217" w:rsidRPr="00E76267">
        <w:rPr>
          <w:rFonts w:ascii="Times New Roman" w:hAnsi="Times New Roman" w:cs="Times New Roman"/>
          <w:color w:val="auto"/>
          <w:sz w:val="24"/>
          <w:szCs w:val="24"/>
        </w:rPr>
        <w:t xml:space="preserve">Основными требованиями к информированию граждан о порядке предоставления </w:t>
      </w:r>
      <w:r w:rsidR="00CF460C">
        <w:rPr>
          <w:rFonts w:ascii="Times New Roman" w:hAnsi="Times New Roman" w:cs="Times New Roman"/>
          <w:color w:val="auto"/>
          <w:sz w:val="24"/>
          <w:szCs w:val="24"/>
        </w:rPr>
        <w:t>муниципаль</w:t>
      </w:r>
      <w:r w:rsidR="00B62217" w:rsidRPr="00E76267">
        <w:rPr>
          <w:rFonts w:ascii="Times New Roman" w:hAnsi="Times New Roman" w:cs="Times New Roman"/>
          <w:color w:val="auto"/>
          <w:sz w:val="24"/>
          <w:szCs w:val="24"/>
        </w:rPr>
        <w:t xml:space="preserve">ной услуги и услуг, которые являются необходимыми и обязательными для предоставления </w:t>
      </w:r>
      <w:r w:rsidR="008B2B88" w:rsidRPr="00E76267">
        <w:rPr>
          <w:rFonts w:ascii="Times New Roman" w:hAnsi="Times New Roman" w:cs="Times New Roman"/>
          <w:color w:val="auto"/>
          <w:sz w:val="24"/>
          <w:szCs w:val="24"/>
        </w:rPr>
        <w:t>муниципальной</w:t>
      </w:r>
      <w:r w:rsidR="00B62217" w:rsidRPr="00E76267">
        <w:rPr>
          <w:rFonts w:ascii="Times New Roman" w:hAnsi="Times New Roman" w:cs="Times New Roman"/>
          <w:color w:val="auto"/>
          <w:sz w:val="24"/>
          <w:szCs w:val="24"/>
        </w:rPr>
        <w:t xml:space="preserve"> услуги, являются достоверность предоставляемой информации, четкость в изложении информации, полнота информирования.</w:t>
      </w:r>
    </w:p>
    <w:p w14:paraId="5199A9C9" w14:textId="77777777" w:rsidR="003A39CD" w:rsidRPr="00E76267" w:rsidRDefault="003A39CD" w:rsidP="007A4C1E">
      <w:pPr>
        <w:pStyle w:val="1"/>
        <w:tabs>
          <w:tab w:val="left" w:pos="672"/>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1.</w:t>
      </w:r>
      <w:r w:rsidR="00217CDB">
        <w:rPr>
          <w:rFonts w:ascii="Times New Roman" w:hAnsi="Times New Roman" w:cs="Times New Roman"/>
          <w:sz w:val="24"/>
          <w:szCs w:val="24"/>
        </w:rPr>
        <w:t>7</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 общении с гражданами </w:t>
      </w:r>
      <w:r w:rsidR="00B87958" w:rsidRPr="00E76267">
        <w:rPr>
          <w:rFonts w:ascii="Times New Roman" w:hAnsi="Times New Roman" w:cs="Times New Roman"/>
          <w:sz w:val="24"/>
          <w:szCs w:val="24"/>
        </w:rPr>
        <w:t xml:space="preserve">муниципальные </w:t>
      </w:r>
      <w:r w:rsidR="00B62217" w:rsidRPr="00E76267">
        <w:rPr>
          <w:rFonts w:ascii="Times New Roman" w:hAnsi="Times New Roman" w:cs="Times New Roman"/>
          <w:sz w:val="24"/>
          <w:szCs w:val="24"/>
        </w:rPr>
        <w:t xml:space="preserve">служащие должны корректно и внимательно относиться к гражданам, не унижая их чести и достоинства. Устное информирование о порядке предоставления </w:t>
      </w:r>
      <w:r w:rsidR="00B87958"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должно проводиться с использованием официально-делового стиля речи.</w:t>
      </w:r>
    </w:p>
    <w:p w14:paraId="0F136FC5" w14:textId="77777777" w:rsidR="003A39CD" w:rsidRPr="00E76267" w:rsidRDefault="003A39CD" w:rsidP="003A39CD">
      <w:pPr>
        <w:pStyle w:val="1"/>
        <w:tabs>
          <w:tab w:val="left" w:pos="672"/>
        </w:tabs>
        <w:spacing w:after="0" w:line="271" w:lineRule="auto"/>
        <w:ind w:firstLine="0"/>
        <w:jc w:val="both"/>
        <w:rPr>
          <w:rFonts w:ascii="Times New Roman" w:hAnsi="Times New Roman" w:cs="Times New Roman"/>
          <w:sz w:val="24"/>
          <w:szCs w:val="24"/>
        </w:rPr>
      </w:pPr>
    </w:p>
    <w:p w14:paraId="77B393AF" w14:textId="77777777" w:rsidR="007A4C1E" w:rsidRDefault="00217CDB" w:rsidP="003A39CD">
      <w:pPr>
        <w:pStyle w:val="1"/>
        <w:tabs>
          <w:tab w:val="left" w:pos="672"/>
        </w:tabs>
        <w:spacing w:after="0" w:line="271"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A39CD" w:rsidRPr="00E76267">
        <w:rPr>
          <w:rFonts w:ascii="Times New Roman" w:hAnsi="Times New Roman" w:cs="Times New Roman"/>
          <w:sz w:val="24"/>
          <w:szCs w:val="24"/>
        </w:rPr>
        <w:t xml:space="preserve">              </w:t>
      </w:r>
    </w:p>
    <w:p w14:paraId="3F35867A" w14:textId="77777777" w:rsidR="00CB7A6C" w:rsidRPr="00217CDB" w:rsidRDefault="00B62217" w:rsidP="007A4C1E">
      <w:pPr>
        <w:pStyle w:val="1"/>
        <w:tabs>
          <w:tab w:val="left" w:pos="672"/>
        </w:tabs>
        <w:spacing w:after="0" w:line="271" w:lineRule="auto"/>
        <w:ind w:firstLine="0"/>
        <w:jc w:val="center"/>
        <w:rPr>
          <w:rFonts w:ascii="Times New Roman" w:hAnsi="Times New Roman" w:cs="Times New Roman"/>
          <w:b/>
          <w:bCs/>
          <w:sz w:val="24"/>
          <w:szCs w:val="24"/>
        </w:rPr>
      </w:pPr>
      <w:r w:rsidRPr="00217CDB">
        <w:rPr>
          <w:rFonts w:ascii="Times New Roman" w:hAnsi="Times New Roman" w:cs="Times New Roman"/>
          <w:b/>
          <w:bCs/>
          <w:sz w:val="24"/>
          <w:szCs w:val="24"/>
        </w:rPr>
        <w:t>Р</w:t>
      </w:r>
      <w:r w:rsidR="003A39CD" w:rsidRPr="00217CDB">
        <w:rPr>
          <w:rFonts w:ascii="Times New Roman" w:hAnsi="Times New Roman" w:cs="Times New Roman"/>
          <w:b/>
          <w:bCs/>
          <w:sz w:val="24"/>
          <w:szCs w:val="24"/>
        </w:rPr>
        <w:t>аздел</w:t>
      </w:r>
      <w:r w:rsidRPr="00217CDB">
        <w:rPr>
          <w:rFonts w:ascii="Times New Roman" w:hAnsi="Times New Roman" w:cs="Times New Roman"/>
          <w:b/>
          <w:bCs/>
          <w:sz w:val="24"/>
          <w:szCs w:val="24"/>
        </w:rPr>
        <w:t xml:space="preserve"> 2. С</w:t>
      </w:r>
      <w:r w:rsidR="003A39CD" w:rsidRPr="00217CDB">
        <w:rPr>
          <w:rFonts w:ascii="Times New Roman" w:hAnsi="Times New Roman" w:cs="Times New Roman"/>
          <w:b/>
          <w:bCs/>
          <w:sz w:val="24"/>
          <w:szCs w:val="24"/>
        </w:rPr>
        <w:t>тандарт предоставления муниципальной услуги</w:t>
      </w:r>
    </w:p>
    <w:p w14:paraId="0374D15D" w14:textId="77777777" w:rsidR="003A39CD" w:rsidRPr="00217CDB" w:rsidRDefault="003A39CD" w:rsidP="003A39CD">
      <w:pPr>
        <w:pStyle w:val="1"/>
        <w:tabs>
          <w:tab w:val="left" w:pos="672"/>
        </w:tabs>
        <w:spacing w:after="0" w:line="271" w:lineRule="auto"/>
        <w:ind w:firstLine="0"/>
        <w:jc w:val="both"/>
        <w:rPr>
          <w:rFonts w:ascii="Times New Roman" w:hAnsi="Times New Roman" w:cs="Times New Roman"/>
          <w:sz w:val="24"/>
          <w:szCs w:val="24"/>
        </w:rPr>
      </w:pPr>
    </w:p>
    <w:p w14:paraId="33908480" w14:textId="77777777" w:rsidR="003A39CD" w:rsidRPr="00E76267" w:rsidRDefault="003A39CD" w:rsidP="003A39CD">
      <w:pPr>
        <w:pStyle w:val="ae"/>
        <w:keepNext/>
        <w:keepLines/>
        <w:autoSpaceDE w:val="0"/>
        <w:autoSpaceDN w:val="0"/>
        <w:ind w:left="0"/>
        <w:jc w:val="center"/>
        <w:outlineLvl w:val="2"/>
        <w:rPr>
          <w:rFonts w:ascii="Times New Roman" w:eastAsia="Times New Roman" w:hAnsi="Times New Roman" w:cs="Times New Roman"/>
          <w:b/>
          <w:kern w:val="2"/>
        </w:rPr>
      </w:pPr>
      <w:r w:rsidRPr="00E76267">
        <w:rPr>
          <w:rFonts w:ascii="Times New Roman" w:eastAsia="Times New Roman" w:hAnsi="Times New Roman" w:cs="Times New Roman"/>
          <w:b/>
          <w:kern w:val="2"/>
        </w:rPr>
        <w:t>Наименование муниципальной услуги</w:t>
      </w:r>
    </w:p>
    <w:p w14:paraId="4A37E051" w14:textId="77777777" w:rsidR="003A39CD" w:rsidRPr="00E76267" w:rsidRDefault="003A39CD" w:rsidP="003A39CD">
      <w:pPr>
        <w:pStyle w:val="ae"/>
        <w:keepNext/>
        <w:keepLines/>
        <w:autoSpaceDE w:val="0"/>
        <w:autoSpaceDN w:val="0"/>
        <w:ind w:left="0"/>
        <w:jc w:val="center"/>
        <w:outlineLvl w:val="2"/>
        <w:rPr>
          <w:rFonts w:ascii="Times New Roman" w:eastAsia="Times New Roman" w:hAnsi="Times New Roman" w:cs="Times New Roman"/>
          <w:b/>
          <w:kern w:val="2"/>
        </w:rPr>
      </w:pPr>
    </w:p>
    <w:p w14:paraId="5CA557A5" w14:textId="77777777" w:rsidR="003A39CD" w:rsidRPr="008641FD" w:rsidRDefault="003A39CD" w:rsidP="00D53178">
      <w:pPr>
        <w:pStyle w:val="1"/>
        <w:tabs>
          <w:tab w:val="left" w:pos="687"/>
        </w:tabs>
        <w:spacing w:after="360" w:line="240" w:lineRule="auto"/>
        <w:ind w:firstLine="0"/>
        <w:jc w:val="both"/>
        <w:rPr>
          <w:rFonts w:ascii="Times New Roman" w:hAnsi="Times New Roman" w:cs="Times New Roman"/>
          <w:color w:val="auto"/>
          <w:sz w:val="24"/>
          <w:szCs w:val="24"/>
        </w:rPr>
      </w:pPr>
      <w:r w:rsidRPr="00E76267">
        <w:rPr>
          <w:rFonts w:ascii="Times New Roman" w:hAnsi="Times New Roman" w:cs="Times New Roman"/>
          <w:sz w:val="24"/>
          <w:szCs w:val="24"/>
        </w:rPr>
        <w:t xml:space="preserve">           2.1.   </w:t>
      </w:r>
      <w:r w:rsidR="00B62217" w:rsidRPr="00E76267">
        <w:rPr>
          <w:rFonts w:ascii="Times New Roman" w:hAnsi="Times New Roman" w:cs="Times New Roman"/>
          <w:sz w:val="24"/>
          <w:szCs w:val="24"/>
        </w:rPr>
        <w:t xml:space="preserve">Наименование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r w:rsidR="004E6DAD">
        <w:rPr>
          <w:rFonts w:ascii="Times New Roman" w:hAnsi="Times New Roman" w:cs="Times New Roman"/>
          <w:sz w:val="24"/>
          <w:szCs w:val="24"/>
        </w:rPr>
        <w:t xml:space="preserve">: </w:t>
      </w:r>
      <w:r w:rsidR="004E6DAD" w:rsidRPr="004E6DAD">
        <w:rPr>
          <w:rFonts w:ascii="Times New Roman" w:hAnsi="Times New Roman" w:cs="Times New Roman"/>
          <w:color w:val="auto"/>
          <w:sz w:val="24"/>
          <w:szCs w:val="24"/>
        </w:rPr>
        <w:t>«</w:t>
      </w:r>
      <w:r w:rsidR="00AC5494" w:rsidRPr="00AC5494">
        <w:rPr>
          <w:rFonts w:ascii="Times New Roman" w:hAnsi="Times New Roman" w:cs="Times New Roman"/>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4E6DAD" w:rsidRPr="004E6DAD">
        <w:rPr>
          <w:rFonts w:ascii="Times New Roman" w:hAnsi="Times New Roman" w:cs="Times New Roman"/>
          <w:color w:val="auto"/>
          <w:sz w:val="24"/>
          <w:szCs w:val="24"/>
        </w:rPr>
        <w:t>»</w:t>
      </w:r>
      <w:r w:rsidR="00B62217" w:rsidRPr="004E6DAD">
        <w:rPr>
          <w:rFonts w:ascii="Times New Roman" w:hAnsi="Times New Roman" w:cs="Times New Roman"/>
          <w:color w:val="auto"/>
          <w:sz w:val="24"/>
          <w:szCs w:val="24"/>
        </w:rPr>
        <w:t>.</w:t>
      </w:r>
    </w:p>
    <w:p w14:paraId="4E203513" w14:textId="77777777" w:rsidR="00B51C87" w:rsidRPr="00E76267" w:rsidRDefault="003A39CD" w:rsidP="00B51C87">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r w:rsidRPr="00E76267">
        <w:rPr>
          <w:rFonts w:ascii="Times New Roman" w:hAnsi="Times New Roman" w:cs="Times New Roman"/>
          <w:b/>
          <w:bCs/>
          <w:color w:val="000000" w:themeColor="text1"/>
          <w:sz w:val="24"/>
          <w:szCs w:val="24"/>
        </w:rPr>
        <w:t>Наименование органа местного самоуправления, организации, предоставляющей муниципальную услугу</w:t>
      </w:r>
    </w:p>
    <w:p w14:paraId="44A0F577" w14:textId="77777777" w:rsidR="00B51C87" w:rsidRPr="00E76267" w:rsidRDefault="00B51C87" w:rsidP="00B51C87">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p>
    <w:p w14:paraId="6DF5AEB8" w14:textId="1EC58696" w:rsidR="003A39CD" w:rsidRDefault="003A39CD" w:rsidP="00B51C87">
      <w:pPr>
        <w:pStyle w:val="1"/>
        <w:tabs>
          <w:tab w:val="left" w:pos="687"/>
        </w:tabs>
        <w:spacing w:after="0" w:line="240" w:lineRule="auto"/>
        <w:ind w:firstLine="0"/>
        <w:jc w:val="both"/>
        <w:rPr>
          <w:rFonts w:ascii="Times New Roman" w:hAnsi="Times New Roman" w:cs="Times New Roman"/>
          <w:bCs/>
          <w:iCs/>
          <w:sz w:val="24"/>
          <w:szCs w:val="24"/>
        </w:rPr>
      </w:pPr>
      <w:r w:rsidRPr="00E76267">
        <w:rPr>
          <w:rFonts w:ascii="Times New Roman" w:hAnsi="Times New Roman" w:cs="Times New Roman"/>
          <w:bCs/>
          <w:color w:val="000000" w:themeColor="text1"/>
          <w:sz w:val="24"/>
          <w:szCs w:val="24"/>
        </w:rPr>
        <w:t xml:space="preserve">     </w:t>
      </w:r>
      <w:r w:rsidR="00145B9C" w:rsidRPr="00E76267">
        <w:rPr>
          <w:rFonts w:ascii="Times New Roman" w:hAnsi="Times New Roman" w:cs="Times New Roman"/>
          <w:bCs/>
          <w:color w:val="000000" w:themeColor="text1"/>
          <w:sz w:val="24"/>
          <w:szCs w:val="24"/>
        </w:rPr>
        <w:t xml:space="preserve"> </w:t>
      </w:r>
      <w:r w:rsidR="00B51C87" w:rsidRPr="00E76267">
        <w:rPr>
          <w:rFonts w:ascii="Times New Roman" w:hAnsi="Times New Roman" w:cs="Times New Roman"/>
          <w:bCs/>
          <w:color w:val="000000" w:themeColor="text1"/>
          <w:sz w:val="24"/>
          <w:szCs w:val="24"/>
        </w:rPr>
        <w:t xml:space="preserve">    </w:t>
      </w:r>
      <w:r w:rsidRPr="00E76267">
        <w:rPr>
          <w:rFonts w:ascii="Times New Roman" w:hAnsi="Times New Roman" w:cs="Times New Roman"/>
          <w:bCs/>
          <w:color w:val="000000" w:themeColor="text1"/>
          <w:sz w:val="24"/>
          <w:szCs w:val="24"/>
        </w:rPr>
        <w:t>2.2.</w:t>
      </w:r>
      <w:r w:rsidRPr="00E76267">
        <w:rPr>
          <w:rFonts w:ascii="Times New Roman" w:hAnsi="Times New Roman" w:cs="Times New Roman"/>
          <w:bCs/>
          <w:color w:val="000000" w:themeColor="text1"/>
          <w:sz w:val="24"/>
          <w:szCs w:val="24"/>
        </w:rPr>
        <w:tab/>
      </w:r>
      <w:r w:rsidR="00B51C87" w:rsidRPr="00E76267">
        <w:rPr>
          <w:rFonts w:ascii="Times New Roman" w:hAnsi="Times New Roman" w:cs="Times New Roman"/>
          <w:bCs/>
          <w:color w:val="000000" w:themeColor="text1"/>
          <w:sz w:val="24"/>
          <w:szCs w:val="24"/>
        </w:rPr>
        <w:t xml:space="preserve"> </w:t>
      </w:r>
      <w:r w:rsidRPr="00E76267">
        <w:rPr>
          <w:rFonts w:ascii="Times New Roman" w:hAnsi="Times New Roman" w:cs="Times New Roman"/>
          <w:bCs/>
          <w:color w:val="000000" w:themeColor="text1"/>
          <w:sz w:val="24"/>
          <w:szCs w:val="24"/>
        </w:rPr>
        <w:t xml:space="preserve">Муниципальная услуга </w:t>
      </w:r>
      <w:r w:rsidRPr="00E76267">
        <w:rPr>
          <w:rFonts w:ascii="Times New Roman" w:hAnsi="Times New Roman" w:cs="Times New Roman"/>
          <w:bCs/>
          <w:sz w:val="24"/>
          <w:szCs w:val="24"/>
        </w:rPr>
        <w:t xml:space="preserve">предоставляется </w:t>
      </w:r>
      <w:r w:rsidR="007C54B7">
        <w:rPr>
          <w:rFonts w:ascii="Times New Roman" w:hAnsi="Times New Roman" w:cs="Times New Roman"/>
          <w:bCs/>
          <w:sz w:val="24"/>
          <w:szCs w:val="24"/>
        </w:rPr>
        <w:t>а</w:t>
      </w:r>
      <w:r w:rsidR="00316DB7">
        <w:rPr>
          <w:rFonts w:ascii="Times New Roman" w:hAnsi="Times New Roman" w:cs="Times New Roman"/>
          <w:bCs/>
          <w:sz w:val="24"/>
          <w:szCs w:val="24"/>
        </w:rPr>
        <w:t>дминистрацией</w:t>
      </w:r>
      <w:r w:rsidRPr="00E76267">
        <w:rPr>
          <w:rFonts w:ascii="Times New Roman" w:hAnsi="Times New Roman" w:cs="Times New Roman"/>
          <w:bCs/>
          <w:sz w:val="24"/>
          <w:szCs w:val="24"/>
        </w:rPr>
        <w:t xml:space="preserve"> </w:t>
      </w:r>
      <w:r w:rsidR="00316DB7">
        <w:rPr>
          <w:rFonts w:ascii="Times New Roman" w:hAnsi="Times New Roman" w:cs="Times New Roman"/>
          <w:bCs/>
          <w:sz w:val="24"/>
          <w:szCs w:val="24"/>
        </w:rPr>
        <w:t>Пряжинского национально муниципального района</w:t>
      </w:r>
      <w:r w:rsidRPr="00E76267">
        <w:rPr>
          <w:rFonts w:ascii="Times New Roman" w:hAnsi="Times New Roman" w:cs="Times New Roman"/>
          <w:bCs/>
          <w:sz w:val="24"/>
          <w:szCs w:val="24"/>
        </w:rPr>
        <w:t xml:space="preserve"> Республики Карелия</w:t>
      </w:r>
      <w:r w:rsidRPr="00E76267">
        <w:rPr>
          <w:rFonts w:ascii="Times New Roman" w:hAnsi="Times New Roman" w:cs="Times New Roman"/>
          <w:bCs/>
          <w:i/>
          <w:iCs/>
          <w:sz w:val="24"/>
          <w:szCs w:val="24"/>
        </w:rPr>
        <w:t xml:space="preserve"> </w:t>
      </w:r>
      <w:r w:rsidRPr="00E76267">
        <w:rPr>
          <w:rFonts w:ascii="Times New Roman" w:hAnsi="Times New Roman" w:cs="Times New Roman"/>
          <w:bCs/>
          <w:iCs/>
          <w:sz w:val="24"/>
          <w:szCs w:val="24"/>
        </w:rPr>
        <w:t>(уполномоченный орган</w:t>
      </w:r>
      <w:r w:rsidR="007A4C1E">
        <w:rPr>
          <w:rFonts w:ascii="Times New Roman" w:hAnsi="Times New Roman" w:cs="Times New Roman"/>
          <w:bCs/>
          <w:iCs/>
          <w:sz w:val="24"/>
          <w:szCs w:val="24"/>
        </w:rPr>
        <w:t>, орган местного самоуправления</w:t>
      </w:r>
      <w:r w:rsidRPr="00E76267">
        <w:rPr>
          <w:rFonts w:ascii="Times New Roman" w:hAnsi="Times New Roman" w:cs="Times New Roman"/>
          <w:bCs/>
          <w:iCs/>
          <w:sz w:val="24"/>
          <w:szCs w:val="24"/>
        </w:rPr>
        <w:t>).</w:t>
      </w:r>
    </w:p>
    <w:p w14:paraId="053CB68B" w14:textId="16891939" w:rsidR="000C0522" w:rsidRPr="001A6FEC" w:rsidRDefault="000C0522" w:rsidP="000C0522">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Структурное подразделение </w:t>
      </w:r>
      <w:r w:rsidR="007C54B7">
        <w:rPr>
          <w:rFonts w:ascii="Times New Roman" w:hAnsi="Times New Roman" w:cs="Times New Roman"/>
          <w:sz w:val="24"/>
          <w:szCs w:val="24"/>
        </w:rPr>
        <w:t>а</w:t>
      </w:r>
      <w:r w:rsidR="00316DB7">
        <w:rPr>
          <w:rFonts w:ascii="Times New Roman" w:hAnsi="Times New Roman" w:cs="Times New Roman"/>
          <w:sz w:val="24"/>
          <w:szCs w:val="24"/>
        </w:rPr>
        <w:t>дм</w:t>
      </w:r>
      <w:r w:rsidRPr="001A6FEC">
        <w:rPr>
          <w:rFonts w:ascii="Times New Roman" w:hAnsi="Times New Roman" w:cs="Times New Roman"/>
          <w:sz w:val="24"/>
          <w:szCs w:val="24"/>
        </w:rPr>
        <w:t>инистрации, осуществляющее функции по оказанию муниципальной услуги –</w:t>
      </w:r>
      <w:r>
        <w:rPr>
          <w:rFonts w:ascii="Times New Roman" w:hAnsi="Times New Roman" w:cs="Times New Roman"/>
          <w:sz w:val="24"/>
          <w:szCs w:val="24"/>
        </w:rPr>
        <w:t xml:space="preserve"> отдел градостроительной деятельности и земельных отношений </w:t>
      </w:r>
      <w:r w:rsidR="004C0CFB">
        <w:rPr>
          <w:rFonts w:ascii="Times New Roman" w:hAnsi="Times New Roman" w:cs="Times New Roman"/>
          <w:sz w:val="24"/>
          <w:szCs w:val="24"/>
        </w:rPr>
        <w:t>а</w:t>
      </w:r>
      <w:r w:rsidR="00316DB7">
        <w:rPr>
          <w:rFonts w:ascii="Times New Roman" w:hAnsi="Times New Roman" w:cs="Times New Roman"/>
          <w:sz w:val="24"/>
          <w:szCs w:val="24"/>
        </w:rPr>
        <w:t>дм</w:t>
      </w:r>
      <w:r w:rsidRPr="001A6FEC">
        <w:rPr>
          <w:rFonts w:ascii="Times New Roman" w:hAnsi="Times New Roman" w:cs="Times New Roman"/>
          <w:sz w:val="24"/>
          <w:szCs w:val="24"/>
        </w:rPr>
        <w:t xml:space="preserve">инистрации </w:t>
      </w:r>
      <w:r w:rsidR="00316DB7">
        <w:rPr>
          <w:rFonts w:ascii="Times New Roman" w:hAnsi="Times New Roman" w:cs="Times New Roman"/>
          <w:sz w:val="24"/>
          <w:szCs w:val="24"/>
        </w:rPr>
        <w:t>Пряжинского национально муниципального района</w:t>
      </w:r>
      <w:r w:rsidRPr="001A6FEC">
        <w:rPr>
          <w:rFonts w:ascii="Times New Roman" w:hAnsi="Times New Roman" w:cs="Times New Roman"/>
          <w:sz w:val="24"/>
          <w:szCs w:val="24"/>
        </w:rPr>
        <w:t>.</w:t>
      </w:r>
    </w:p>
    <w:p w14:paraId="0533A2FB" w14:textId="2A0D58C1" w:rsidR="000C0522" w:rsidRPr="001A6FEC" w:rsidRDefault="000C0522" w:rsidP="000C0522">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Структурное подразделение, осуществляющее регистрацию входящих и исходящих документов – управление делами </w:t>
      </w:r>
      <w:r w:rsidR="004C0CFB">
        <w:rPr>
          <w:rFonts w:ascii="Times New Roman" w:hAnsi="Times New Roman" w:cs="Times New Roman"/>
          <w:sz w:val="24"/>
          <w:szCs w:val="24"/>
        </w:rPr>
        <w:t>а</w:t>
      </w:r>
      <w:r w:rsidR="00316DB7">
        <w:rPr>
          <w:rFonts w:ascii="Times New Roman" w:hAnsi="Times New Roman" w:cs="Times New Roman"/>
          <w:sz w:val="24"/>
          <w:szCs w:val="24"/>
        </w:rPr>
        <w:t>дм</w:t>
      </w:r>
      <w:r w:rsidRPr="001A6FEC">
        <w:rPr>
          <w:rFonts w:ascii="Times New Roman" w:hAnsi="Times New Roman" w:cs="Times New Roman"/>
          <w:sz w:val="24"/>
          <w:szCs w:val="24"/>
        </w:rPr>
        <w:t xml:space="preserve">инистрации </w:t>
      </w:r>
      <w:r w:rsidR="00316DB7">
        <w:rPr>
          <w:rFonts w:ascii="Times New Roman" w:hAnsi="Times New Roman" w:cs="Times New Roman"/>
          <w:sz w:val="24"/>
          <w:szCs w:val="24"/>
        </w:rPr>
        <w:t>Пряжинского национально муниципального района</w:t>
      </w:r>
      <w:r w:rsidRPr="001A6FEC">
        <w:rPr>
          <w:rFonts w:ascii="Times New Roman" w:hAnsi="Times New Roman" w:cs="Times New Roman"/>
          <w:sz w:val="24"/>
          <w:szCs w:val="24"/>
        </w:rPr>
        <w:t>.</w:t>
      </w:r>
    </w:p>
    <w:p w14:paraId="2900184E" w14:textId="323C34C1" w:rsidR="000C0522" w:rsidRPr="001A6FEC" w:rsidRDefault="000C0522" w:rsidP="000C0522">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Руководитель уполномоченного органа – Глава </w:t>
      </w:r>
      <w:r w:rsidR="004C0CFB">
        <w:rPr>
          <w:rFonts w:ascii="Times New Roman" w:hAnsi="Times New Roman" w:cs="Times New Roman"/>
          <w:sz w:val="24"/>
          <w:szCs w:val="24"/>
        </w:rPr>
        <w:t>а</w:t>
      </w:r>
      <w:r w:rsidR="00316DB7">
        <w:rPr>
          <w:rFonts w:ascii="Times New Roman" w:hAnsi="Times New Roman" w:cs="Times New Roman"/>
          <w:sz w:val="24"/>
          <w:szCs w:val="24"/>
        </w:rPr>
        <w:t>дм</w:t>
      </w:r>
      <w:r w:rsidRPr="001A6FEC">
        <w:rPr>
          <w:rFonts w:ascii="Times New Roman" w:hAnsi="Times New Roman" w:cs="Times New Roman"/>
          <w:sz w:val="24"/>
          <w:szCs w:val="24"/>
        </w:rPr>
        <w:t xml:space="preserve">инистрации </w:t>
      </w:r>
      <w:r w:rsidR="00316DB7">
        <w:rPr>
          <w:rFonts w:ascii="Times New Roman" w:hAnsi="Times New Roman" w:cs="Times New Roman"/>
          <w:sz w:val="24"/>
          <w:szCs w:val="24"/>
        </w:rPr>
        <w:t>Пряжинского национально муниципального района</w:t>
      </w:r>
      <w:r w:rsidRPr="001A6FEC">
        <w:rPr>
          <w:rFonts w:ascii="Times New Roman" w:hAnsi="Times New Roman" w:cs="Times New Roman"/>
          <w:sz w:val="24"/>
          <w:szCs w:val="24"/>
        </w:rPr>
        <w:t>.</w:t>
      </w:r>
    </w:p>
    <w:p w14:paraId="03B126C1" w14:textId="77777777" w:rsidR="000C0522" w:rsidRPr="00E76267" w:rsidRDefault="000C0522" w:rsidP="00B51C87">
      <w:pPr>
        <w:pStyle w:val="1"/>
        <w:tabs>
          <w:tab w:val="left" w:pos="687"/>
        </w:tabs>
        <w:spacing w:after="0" w:line="240" w:lineRule="auto"/>
        <w:ind w:firstLine="0"/>
        <w:jc w:val="both"/>
        <w:rPr>
          <w:rFonts w:ascii="Times New Roman" w:hAnsi="Times New Roman" w:cs="Times New Roman"/>
          <w:bCs/>
          <w:color w:val="auto"/>
          <w:sz w:val="24"/>
          <w:szCs w:val="24"/>
        </w:rPr>
      </w:pPr>
    </w:p>
    <w:p w14:paraId="3E28795A" w14:textId="77777777" w:rsidR="00CB7A6C" w:rsidRPr="00E76267" w:rsidRDefault="00B51C87" w:rsidP="007A4C1E">
      <w:pPr>
        <w:pStyle w:val="1"/>
        <w:tabs>
          <w:tab w:val="left" w:pos="691"/>
        </w:tabs>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7A4C1E" w:rsidRPr="007A4C1E">
        <w:rPr>
          <w:rFonts w:ascii="Times New Roman" w:hAnsi="Times New Roman" w:cs="Times New Roman"/>
          <w:sz w:val="24"/>
          <w:szCs w:val="24"/>
        </w:rPr>
        <w:t xml:space="preserve">   </w:t>
      </w:r>
      <w:r w:rsidR="00D25D47" w:rsidRPr="00E76267">
        <w:rPr>
          <w:rFonts w:ascii="Times New Roman" w:hAnsi="Times New Roman" w:cs="Times New Roman"/>
          <w:sz w:val="24"/>
          <w:szCs w:val="24"/>
        </w:rPr>
        <w:t xml:space="preserve">2.3. </w:t>
      </w:r>
      <w:r w:rsidR="00B62217" w:rsidRPr="00E76267">
        <w:rPr>
          <w:rFonts w:ascii="Times New Roman" w:hAnsi="Times New Roman" w:cs="Times New Roman"/>
          <w:sz w:val="24"/>
          <w:szCs w:val="24"/>
        </w:rPr>
        <w:t xml:space="preserve">В предоставлении </w:t>
      </w:r>
      <w:r w:rsidR="00D25D4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w:t>
      </w:r>
      <w:r w:rsidR="00D25D47" w:rsidRPr="00E76267">
        <w:rPr>
          <w:rFonts w:ascii="Times New Roman" w:hAnsi="Times New Roman" w:cs="Times New Roman"/>
          <w:sz w:val="24"/>
          <w:szCs w:val="24"/>
        </w:rPr>
        <w:t xml:space="preserve">участвуют или могут участвовать </w:t>
      </w:r>
      <w:r w:rsidR="00B62217" w:rsidRPr="00E76267">
        <w:rPr>
          <w:rFonts w:ascii="Times New Roman" w:hAnsi="Times New Roman" w:cs="Times New Roman"/>
          <w:sz w:val="24"/>
          <w:szCs w:val="24"/>
        </w:rPr>
        <w:t>следующие органы или организации:</w:t>
      </w:r>
    </w:p>
    <w:p w14:paraId="31C45739" w14:textId="77777777" w:rsidR="007A4C1E" w:rsidRPr="005E131D" w:rsidRDefault="007A4C1E" w:rsidP="007A4C1E">
      <w:pPr>
        <w:pStyle w:val="ae"/>
        <w:autoSpaceDE w:val="0"/>
        <w:autoSpaceDN w:val="0"/>
        <w:ind w:left="360"/>
        <w:jc w:val="both"/>
        <w:rPr>
          <w:rFonts w:ascii="Times New Roman" w:hAnsi="Times New Roman" w:cs="Times New Roman"/>
        </w:rPr>
      </w:pPr>
      <w:r>
        <w:rPr>
          <w:rFonts w:ascii="Times New Roman" w:eastAsia="Times New Roman" w:hAnsi="Times New Roman" w:cs="Times New Roman"/>
          <w:color w:val="000000" w:themeColor="text1"/>
          <w:kern w:val="2"/>
        </w:rPr>
        <w:t xml:space="preserve"> </w:t>
      </w:r>
      <w:r w:rsidR="00D25D47" w:rsidRPr="00E76267">
        <w:rPr>
          <w:rFonts w:ascii="Times New Roman" w:eastAsia="Times New Roman" w:hAnsi="Times New Roman" w:cs="Times New Roman"/>
          <w:color w:val="000000" w:themeColor="text1"/>
          <w:kern w:val="2"/>
        </w:rPr>
        <w:t xml:space="preserve">1) </w:t>
      </w:r>
      <w:r w:rsidR="009452E5" w:rsidRPr="00E76267">
        <w:rPr>
          <w:rFonts w:ascii="Times New Roman" w:hAnsi="Times New Roman" w:cs="Times New Roman"/>
        </w:rPr>
        <w:t>Многофункциональный центр предоставления государственных и муниципальных</w:t>
      </w:r>
    </w:p>
    <w:p w14:paraId="54530444" w14:textId="77777777" w:rsidR="00104AE0" w:rsidRPr="00E76267" w:rsidRDefault="009452E5" w:rsidP="007A4C1E">
      <w:pPr>
        <w:pStyle w:val="ae"/>
        <w:autoSpaceDE w:val="0"/>
        <w:autoSpaceDN w:val="0"/>
        <w:ind w:left="360"/>
        <w:jc w:val="both"/>
        <w:rPr>
          <w:rFonts w:ascii="Times New Roman" w:hAnsi="Times New Roman" w:cs="Times New Roman"/>
        </w:rPr>
      </w:pPr>
      <w:r w:rsidRPr="00E76267">
        <w:rPr>
          <w:rFonts w:ascii="Times New Roman" w:hAnsi="Times New Roman" w:cs="Times New Roman"/>
        </w:rPr>
        <w:t xml:space="preserve"> </w:t>
      </w:r>
      <w:r w:rsidR="007A4C1E" w:rsidRPr="007A4C1E">
        <w:rPr>
          <w:rFonts w:ascii="Times New Roman" w:hAnsi="Times New Roman" w:cs="Times New Roman"/>
        </w:rPr>
        <w:t xml:space="preserve">    </w:t>
      </w:r>
      <w:r w:rsidRPr="00E76267">
        <w:rPr>
          <w:rFonts w:ascii="Times New Roman" w:hAnsi="Times New Roman" w:cs="Times New Roman"/>
        </w:rPr>
        <w:t>услуг;</w:t>
      </w:r>
    </w:p>
    <w:p w14:paraId="0FD78763" w14:textId="77777777" w:rsidR="00CB7A6C" w:rsidRDefault="001C4B34" w:rsidP="007A4C1E">
      <w:pPr>
        <w:pStyle w:val="1"/>
        <w:numPr>
          <w:ilvl w:val="0"/>
          <w:numId w:val="30"/>
        </w:numPr>
        <w:tabs>
          <w:tab w:val="left" w:pos="71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иные государственные органы и (или) организации</w:t>
      </w:r>
      <w:r w:rsidR="000C0522">
        <w:rPr>
          <w:rFonts w:ascii="Times New Roman" w:hAnsi="Times New Roman" w:cs="Times New Roman"/>
          <w:sz w:val="24"/>
          <w:szCs w:val="24"/>
        </w:rPr>
        <w:t>,</w:t>
      </w:r>
      <w:r w:rsidR="00B62217" w:rsidRPr="00E76267">
        <w:rPr>
          <w:rFonts w:ascii="Times New Roman" w:hAnsi="Times New Roman" w:cs="Times New Roman"/>
          <w:sz w:val="24"/>
          <w:szCs w:val="24"/>
        </w:rPr>
        <w:t xml:space="preserve"> получение информации от которых необходимо для получения </w:t>
      </w:r>
      <w:r w:rsidR="00D25D4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14:paraId="5A719CE8" w14:textId="77777777" w:rsidR="004E7ED8" w:rsidRDefault="004E7ED8" w:rsidP="007A4C1E">
      <w:pPr>
        <w:pStyle w:val="1"/>
        <w:tabs>
          <w:tab w:val="left" w:pos="716"/>
        </w:tabs>
        <w:spacing w:after="0" w:line="240" w:lineRule="auto"/>
        <w:ind w:left="4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A4C1E" w:rsidRPr="005E131D">
        <w:rPr>
          <w:rFonts w:ascii="Times New Roman" w:hAnsi="Times New Roman" w:cs="Times New Roman"/>
          <w:sz w:val="24"/>
          <w:szCs w:val="24"/>
        </w:rPr>
        <w:t xml:space="preserve">    </w:t>
      </w:r>
      <w:r>
        <w:rPr>
          <w:rFonts w:ascii="Times New Roman" w:hAnsi="Times New Roman" w:cs="Times New Roman"/>
          <w:sz w:val="24"/>
          <w:szCs w:val="24"/>
        </w:rPr>
        <w:t xml:space="preserve">2.3.1. </w:t>
      </w:r>
      <w:r w:rsidRPr="004E7ED8">
        <w:rPr>
          <w:rFonts w:ascii="Times New Roman" w:hAnsi="Times New Roman" w:cs="Times New Roman"/>
          <w:sz w:val="24"/>
          <w:szCs w:val="24"/>
        </w:rPr>
        <w:t xml:space="preserve">При предоставлении </w:t>
      </w:r>
      <w:r w:rsidR="005E131D">
        <w:rPr>
          <w:rFonts w:ascii="Times New Roman" w:hAnsi="Times New Roman" w:cs="Times New Roman"/>
          <w:sz w:val="24"/>
          <w:szCs w:val="24"/>
        </w:rPr>
        <w:t>муниципаль</w:t>
      </w:r>
      <w:r w:rsidRPr="004E7ED8">
        <w:rPr>
          <w:rFonts w:ascii="Times New Roman" w:hAnsi="Times New Roman" w:cs="Times New Roman"/>
          <w:sz w:val="24"/>
          <w:szCs w:val="24"/>
        </w:rPr>
        <w:t>ной услуги Уполномоченный орган взаимодействует с</w:t>
      </w:r>
      <w:r>
        <w:rPr>
          <w:rFonts w:ascii="Times New Roman" w:hAnsi="Times New Roman" w:cs="Times New Roman"/>
          <w:sz w:val="24"/>
          <w:szCs w:val="24"/>
        </w:rPr>
        <w:t>:</w:t>
      </w:r>
    </w:p>
    <w:p w14:paraId="539D561C" w14:textId="77777777" w:rsidR="004E7ED8" w:rsidRDefault="004E7ED8" w:rsidP="007A4C1E">
      <w:pPr>
        <w:pStyle w:val="1"/>
        <w:tabs>
          <w:tab w:val="left" w:pos="716"/>
        </w:tabs>
        <w:spacing w:after="0" w:line="240" w:lineRule="auto"/>
        <w:ind w:left="4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4E7ED8">
        <w:rPr>
          <w:rFonts w:ascii="Times New Roman" w:hAnsi="Times New Roman" w:cs="Times New Roman"/>
          <w:sz w:val="24"/>
          <w:szCs w:val="24"/>
        </w:rPr>
        <w:t xml:space="preserve">Федеральной налоговой службой Российской Федерации в части получения сведений из Единого государственного реестра юридических лиц и Единого </w:t>
      </w:r>
      <w:r w:rsidRPr="004E7ED8">
        <w:rPr>
          <w:rFonts w:ascii="Times New Roman" w:hAnsi="Times New Roman" w:cs="Times New Roman"/>
          <w:sz w:val="24"/>
          <w:szCs w:val="24"/>
        </w:rPr>
        <w:lastRenderedPageBreak/>
        <w:t>государственного реестра индивидуальных предпринимателей;</w:t>
      </w:r>
    </w:p>
    <w:p w14:paraId="55FD443E" w14:textId="77777777" w:rsidR="004E7ED8" w:rsidRDefault="004E7ED8" w:rsidP="007A4C1E">
      <w:pPr>
        <w:pStyle w:val="1"/>
        <w:tabs>
          <w:tab w:val="left" w:pos="716"/>
        </w:tabs>
        <w:spacing w:after="0" w:line="240" w:lineRule="auto"/>
        <w:ind w:left="420" w:firstLine="0"/>
        <w:jc w:val="both"/>
        <w:rPr>
          <w:rFonts w:ascii="Times New Roman" w:hAnsi="Times New Roman" w:cs="Times New Roman"/>
          <w:color w:val="auto"/>
          <w:sz w:val="24"/>
          <w:szCs w:val="24"/>
        </w:rPr>
      </w:pPr>
      <w:r>
        <w:rPr>
          <w:rFonts w:ascii="Times New Roman" w:hAnsi="Times New Roman" w:cs="Times New Roman"/>
          <w:sz w:val="24"/>
          <w:szCs w:val="24"/>
        </w:rPr>
        <w:t xml:space="preserve">- </w:t>
      </w:r>
      <w:r w:rsidRPr="004E7ED8">
        <w:rPr>
          <w:rFonts w:ascii="Times New Roman" w:hAnsi="Times New Roman" w:cs="Times New Roman"/>
          <w:color w:val="auto"/>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9E44B2">
        <w:rPr>
          <w:rFonts w:ascii="Times New Roman" w:hAnsi="Times New Roman" w:cs="Times New Roman"/>
          <w:color w:val="auto"/>
          <w:sz w:val="24"/>
          <w:szCs w:val="24"/>
        </w:rPr>
        <w:t>.</w:t>
      </w:r>
      <w:r w:rsidRPr="004E7ED8">
        <w:rPr>
          <w:rFonts w:ascii="Times New Roman" w:hAnsi="Times New Roman" w:cs="Times New Roman"/>
          <w:color w:val="auto"/>
          <w:sz w:val="24"/>
          <w:szCs w:val="24"/>
        </w:rPr>
        <w:t xml:space="preserve"> </w:t>
      </w:r>
    </w:p>
    <w:p w14:paraId="702FD0B8" w14:textId="77777777" w:rsidR="004E7ED8" w:rsidRPr="004E7ED8" w:rsidRDefault="004E7ED8" w:rsidP="007A4C1E">
      <w:pPr>
        <w:pStyle w:val="1"/>
        <w:tabs>
          <w:tab w:val="left" w:pos="716"/>
        </w:tabs>
        <w:spacing w:after="0" w:line="240" w:lineRule="auto"/>
        <w:ind w:left="420" w:firstLine="0"/>
        <w:jc w:val="both"/>
        <w:rPr>
          <w:rFonts w:ascii="Times New Roman" w:hAnsi="Times New Roman" w:cs="Times New Roman"/>
          <w:color w:val="auto"/>
          <w:sz w:val="24"/>
          <w:szCs w:val="24"/>
        </w:rPr>
      </w:pPr>
    </w:p>
    <w:p w14:paraId="756706A5" w14:textId="77777777" w:rsidR="00CB7A6C" w:rsidRPr="00E76267" w:rsidRDefault="00145B9C" w:rsidP="007A4C1E">
      <w:pPr>
        <w:pStyle w:val="1"/>
        <w:tabs>
          <w:tab w:val="left" w:pos="802"/>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7A4C1E" w:rsidRPr="007A4C1E">
        <w:rPr>
          <w:rFonts w:ascii="Times New Roman" w:hAnsi="Times New Roman" w:cs="Times New Roman"/>
          <w:sz w:val="24"/>
          <w:szCs w:val="24"/>
        </w:rPr>
        <w:t xml:space="preserve">  </w:t>
      </w:r>
      <w:r w:rsidRPr="00E76267">
        <w:rPr>
          <w:rFonts w:ascii="Times New Roman" w:hAnsi="Times New Roman" w:cs="Times New Roman"/>
          <w:sz w:val="24"/>
          <w:szCs w:val="24"/>
        </w:rPr>
        <w:t>2.</w:t>
      </w:r>
      <w:r w:rsidR="004E7ED8">
        <w:rPr>
          <w:rFonts w:ascii="Times New Roman" w:hAnsi="Times New Roman" w:cs="Times New Roman"/>
          <w:sz w:val="24"/>
          <w:szCs w:val="24"/>
        </w:rPr>
        <w:t>4</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связанных с обращением в иные государственные органы и организации</w:t>
      </w:r>
      <w:r w:rsidR="00B62217" w:rsidRPr="00E76267">
        <w:rPr>
          <w:rFonts w:ascii="Times New Roman" w:hAnsi="Times New Roman" w:cs="Times New Roman"/>
          <w:color w:val="auto"/>
          <w:sz w:val="24"/>
          <w:szCs w:val="24"/>
        </w:rPr>
        <w:t>.</w:t>
      </w:r>
    </w:p>
    <w:p w14:paraId="0C76E60D" w14:textId="77777777" w:rsidR="00CB7A6C" w:rsidRPr="00E76267" w:rsidRDefault="00CB7A6C">
      <w:pPr>
        <w:pStyle w:val="1"/>
        <w:tabs>
          <w:tab w:val="left" w:pos="802"/>
        </w:tabs>
        <w:spacing w:after="0"/>
        <w:ind w:firstLine="420"/>
        <w:jc w:val="both"/>
        <w:rPr>
          <w:rFonts w:ascii="Times New Roman" w:hAnsi="Times New Roman" w:cs="Times New Roman"/>
          <w:sz w:val="24"/>
          <w:szCs w:val="24"/>
          <w:u w:val="single"/>
        </w:rPr>
      </w:pPr>
    </w:p>
    <w:p w14:paraId="486428CF" w14:textId="77777777" w:rsidR="00CF460C" w:rsidRDefault="00B62217" w:rsidP="00CF460C">
      <w:pPr>
        <w:pStyle w:val="12"/>
        <w:keepNext/>
        <w:keepLines/>
        <w:spacing w:after="0" w:line="240" w:lineRule="auto"/>
        <w:rPr>
          <w:rFonts w:ascii="Times New Roman" w:hAnsi="Times New Roman" w:cs="Times New Roman"/>
          <w:sz w:val="24"/>
          <w:szCs w:val="24"/>
        </w:rPr>
      </w:pPr>
      <w:bookmarkStart w:id="3" w:name="bookmark10"/>
      <w:r w:rsidRPr="00E76267">
        <w:rPr>
          <w:rFonts w:ascii="Times New Roman" w:hAnsi="Times New Roman" w:cs="Times New Roman"/>
          <w:sz w:val="24"/>
          <w:szCs w:val="24"/>
        </w:rPr>
        <w:t xml:space="preserve"> </w:t>
      </w:r>
      <w:r w:rsidR="00145B9C" w:rsidRPr="00E76267">
        <w:rPr>
          <w:rFonts w:ascii="Times New Roman" w:hAnsi="Times New Roman" w:cs="Times New Roman"/>
          <w:sz w:val="24"/>
          <w:szCs w:val="24"/>
        </w:rPr>
        <w:t xml:space="preserve">Описание результата предоставления </w:t>
      </w:r>
      <w:r w:rsidR="006710D4">
        <w:rPr>
          <w:rFonts w:ascii="Times New Roman" w:hAnsi="Times New Roman" w:cs="Times New Roman"/>
          <w:sz w:val="24"/>
          <w:szCs w:val="24"/>
        </w:rPr>
        <w:t>муниципаль</w:t>
      </w:r>
      <w:r w:rsidR="00145B9C" w:rsidRPr="00E76267">
        <w:rPr>
          <w:rFonts w:ascii="Times New Roman" w:hAnsi="Times New Roman" w:cs="Times New Roman"/>
          <w:sz w:val="24"/>
          <w:szCs w:val="24"/>
        </w:rPr>
        <w:t xml:space="preserve">ной услуги </w:t>
      </w:r>
    </w:p>
    <w:p w14:paraId="457E6DDB" w14:textId="77777777" w:rsidR="00CB7A6C" w:rsidRPr="00E76267" w:rsidRDefault="00145B9C" w:rsidP="00CF460C">
      <w:pPr>
        <w:pStyle w:val="12"/>
        <w:keepNext/>
        <w:keepLines/>
        <w:spacing w:after="0" w:line="240" w:lineRule="auto"/>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 </w:t>
      </w:r>
      <w:bookmarkEnd w:id="3"/>
    </w:p>
    <w:p w14:paraId="1E49508A" w14:textId="77777777" w:rsidR="00CB7A6C" w:rsidRPr="00E76267" w:rsidRDefault="004E7ED8" w:rsidP="00CF460C">
      <w:pPr>
        <w:pStyle w:val="1"/>
        <w:tabs>
          <w:tab w:val="left" w:pos="740"/>
        </w:tabs>
        <w:spacing w:after="0" w:line="240" w:lineRule="auto"/>
        <w:ind w:left="360" w:firstLine="0"/>
        <w:jc w:val="both"/>
        <w:rPr>
          <w:rFonts w:ascii="Times New Roman" w:hAnsi="Times New Roman" w:cs="Times New Roman"/>
          <w:sz w:val="24"/>
          <w:szCs w:val="24"/>
        </w:rPr>
      </w:pPr>
      <w:r>
        <w:rPr>
          <w:rFonts w:ascii="Times New Roman" w:hAnsi="Times New Roman" w:cs="Times New Roman"/>
          <w:sz w:val="24"/>
          <w:szCs w:val="24"/>
        </w:rPr>
        <w:t>2.5</w:t>
      </w:r>
      <w:r w:rsidR="00145B9C"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предоставления </w:t>
      </w:r>
      <w:r w:rsidR="00145B9C"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является:</w:t>
      </w:r>
    </w:p>
    <w:p w14:paraId="7DA379C6" w14:textId="77777777" w:rsidR="004E7ED8" w:rsidRDefault="009E44B2" w:rsidP="004E7ED8">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1)</w:t>
      </w:r>
      <w:r w:rsidRPr="009E44B2">
        <w:rPr>
          <w:rFonts w:ascii="Times New Roman" w:hAnsi="Times New Roman" w:cs="Times New Roman"/>
          <w:sz w:val="24"/>
          <w:szCs w:val="24"/>
        </w:rPr>
        <w:t xml:space="preserve"> решени</w:t>
      </w:r>
      <w:r>
        <w:rPr>
          <w:rFonts w:ascii="Times New Roman" w:hAnsi="Times New Roman" w:cs="Times New Roman"/>
          <w:sz w:val="24"/>
          <w:szCs w:val="24"/>
        </w:rPr>
        <w:t>е</w:t>
      </w:r>
      <w:r w:rsidRPr="009E44B2">
        <w:rPr>
          <w:rFonts w:ascii="Times New Roman" w:hAnsi="Times New Roman" w:cs="Times New Roman"/>
          <w:sz w:val="24"/>
          <w:szCs w:val="24"/>
        </w:rPr>
        <w:t xml:space="preserve"> о выдаче разрешения на использование земельного участка</w:t>
      </w:r>
    </w:p>
    <w:p w14:paraId="03839140" w14:textId="77777777" w:rsidR="009E44B2" w:rsidRPr="009E44B2" w:rsidRDefault="009E44B2" w:rsidP="004E7ED8">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2)</w:t>
      </w:r>
      <w:r w:rsidRPr="009E44B2">
        <w:rPr>
          <w:rFonts w:ascii="Times New Roman" w:hAnsi="Times New Roman" w:cs="Times New Roman"/>
          <w:sz w:val="24"/>
          <w:szCs w:val="24"/>
        </w:rPr>
        <w:t xml:space="preserve"> решени</w:t>
      </w:r>
      <w:r>
        <w:rPr>
          <w:rFonts w:ascii="Times New Roman" w:hAnsi="Times New Roman" w:cs="Times New Roman"/>
          <w:sz w:val="24"/>
          <w:szCs w:val="24"/>
        </w:rPr>
        <w:t>е</w:t>
      </w:r>
      <w:r w:rsidRPr="009E44B2">
        <w:rPr>
          <w:rFonts w:ascii="Times New Roman" w:hAnsi="Times New Roman" w:cs="Times New Roman"/>
          <w:sz w:val="24"/>
          <w:szCs w:val="24"/>
        </w:rPr>
        <w:t xml:space="preserve"> об отказе в выдаче разрешения на использование земельного участка</w:t>
      </w:r>
    </w:p>
    <w:p w14:paraId="69680283" w14:textId="77777777" w:rsidR="007A4C1E" w:rsidRDefault="009E44B2" w:rsidP="009E44B2">
      <w:pPr>
        <w:pStyle w:val="ConsPlusNormal"/>
        <w:spacing w:before="240"/>
        <w:ind w:firstLine="540"/>
        <w:jc w:val="both"/>
        <w:rPr>
          <w:rFonts w:ascii="Times New Roman" w:hAnsi="Times New Roman" w:cs="Times New Roman"/>
          <w:b/>
          <w:bCs/>
          <w:sz w:val="24"/>
          <w:szCs w:val="24"/>
        </w:rPr>
      </w:pPr>
      <w:r>
        <w:rPr>
          <w:rFonts w:ascii="Times New Roman" w:hAnsi="Times New Roman" w:cs="Times New Roman"/>
          <w:sz w:val="24"/>
          <w:szCs w:val="24"/>
        </w:rPr>
        <w:t xml:space="preserve"> </w:t>
      </w:r>
    </w:p>
    <w:p w14:paraId="5635599E" w14:textId="77777777" w:rsidR="00CB7A6C" w:rsidRDefault="00B62217" w:rsidP="00CF460C">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С</w:t>
      </w:r>
      <w:r w:rsidR="00104AE0" w:rsidRPr="00E76267">
        <w:rPr>
          <w:rFonts w:ascii="Times New Roman" w:hAnsi="Times New Roman" w:cs="Times New Roman"/>
          <w:b/>
          <w:bCs/>
          <w:sz w:val="24"/>
          <w:szCs w:val="24"/>
        </w:rPr>
        <w:t>рок предоставления муниципальной услуги, в том числе с учетом необходимости обращения в организации</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 xml:space="preserve">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законодательством Российской Федерации и законодательством Республики Карелия</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 xml:space="preserve">срок выдачи (направления) документов, являющихся результатом предоставления </w:t>
      </w:r>
      <w:r w:rsidR="006710D4">
        <w:rPr>
          <w:rFonts w:ascii="Times New Roman" w:hAnsi="Times New Roman" w:cs="Times New Roman"/>
          <w:b/>
          <w:bCs/>
          <w:sz w:val="24"/>
          <w:szCs w:val="24"/>
        </w:rPr>
        <w:t>муниципаль</w:t>
      </w:r>
      <w:r w:rsidR="00104AE0" w:rsidRPr="00E76267">
        <w:rPr>
          <w:rFonts w:ascii="Times New Roman" w:hAnsi="Times New Roman" w:cs="Times New Roman"/>
          <w:b/>
          <w:bCs/>
          <w:sz w:val="24"/>
          <w:szCs w:val="24"/>
        </w:rPr>
        <w:t xml:space="preserve">ной услуги </w:t>
      </w:r>
      <w:r w:rsidRPr="00E76267">
        <w:rPr>
          <w:rFonts w:ascii="Times New Roman" w:hAnsi="Times New Roman" w:cs="Times New Roman"/>
          <w:b/>
          <w:bCs/>
          <w:sz w:val="24"/>
          <w:szCs w:val="24"/>
        </w:rPr>
        <w:t xml:space="preserve"> </w:t>
      </w:r>
    </w:p>
    <w:p w14:paraId="57BBF02B" w14:textId="77777777" w:rsidR="00CF460C" w:rsidRPr="00E76267" w:rsidRDefault="00CF460C" w:rsidP="00CF460C">
      <w:pPr>
        <w:pStyle w:val="1"/>
        <w:spacing w:after="0" w:line="240" w:lineRule="auto"/>
        <w:ind w:firstLine="0"/>
        <w:jc w:val="center"/>
        <w:rPr>
          <w:rFonts w:ascii="Times New Roman" w:hAnsi="Times New Roman" w:cs="Times New Roman"/>
          <w:sz w:val="24"/>
          <w:szCs w:val="24"/>
        </w:rPr>
      </w:pPr>
    </w:p>
    <w:p w14:paraId="5FF97F6E" w14:textId="77777777" w:rsidR="00731414" w:rsidRDefault="009452E5" w:rsidP="00731414">
      <w:pPr>
        <w:spacing w:line="276" w:lineRule="auto"/>
        <w:ind w:firstLine="567"/>
        <w:jc w:val="both"/>
        <w:rPr>
          <w:rFonts w:ascii="Times New Roman" w:hAnsi="Times New Roman" w:cs="Times New Roman"/>
        </w:rPr>
      </w:pPr>
      <w:r w:rsidRPr="00E76267">
        <w:rPr>
          <w:rFonts w:ascii="Times New Roman" w:hAnsi="Times New Roman" w:cs="Times New Roman"/>
        </w:rPr>
        <w:t xml:space="preserve">       </w:t>
      </w:r>
    </w:p>
    <w:p w14:paraId="019A88B0" w14:textId="49A9218B" w:rsidR="00731414" w:rsidRPr="004E7ED8" w:rsidRDefault="009452E5" w:rsidP="00731414">
      <w:pPr>
        <w:spacing w:line="276" w:lineRule="auto"/>
        <w:ind w:firstLine="567"/>
        <w:jc w:val="both"/>
        <w:rPr>
          <w:rFonts w:ascii="Times New Roman" w:hAnsi="Times New Roman" w:cs="Times New Roman"/>
        </w:rPr>
      </w:pPr>
      <w:r w:rsidRPr="00E76267">
        <w:rPr>
          <w:rFonts w:ascii="Times New Roman" w:hAnsi="Times New Roman" w:cs="Times New Roman"/>
        </w:rPr>
        <w:t xml:space="preserve"> 2.6. </w:t>
      </w:r>
      <w:r w:rsidR="004E7ED8" w:rsidRPr="004E7ED8">
        <w:rPr>
          <w:rFonts w:ascii="Times New Roman" w:hAnsi="Times New Roman" w:cs="Times New Roman"/>
        </w:rPr>
        <w:t xml:space="preserve">Срок предоставления </w:t>
      </w:r>
      <w:r w:rsidR="006710D4">
        <w:rPr>
          <w:rFonts w:ascii="Times New Roman" w:hAnsi="Times New Roman" w:cs="Times New Roman"/>
        </w:rPr>
        <w:t>муниципаль</w:t>
      </w:r>
      <w:r w:rsidR="004E7ED8" w:rsidRPr="004E7ED8">
        <w:rPr>
          <w:rFonts w:ascii="Times New Roman" w:hAnsi="Times New Roman" w:cs="Times New Roman"/>
        </w:rPr>
        <w:t xml:space="preserve">ной услуги в соответствии с Земельным кодексом Российской Федерации составляет </w:t>
      </w:r>
      <w:r w:rsidR="001A4884">
        <w:rPr>
          <w:rFonts w:ascii="Times New Roman" w:hAnsi="Times New Roman" w:cs="Times New Roman"/>
        </w:rPr>
        <w:t>15</w:t>
      </w:r>
      <w:r w:rsidR="004E7ED8" w:rsidRPr="004E7ED8">
        <w:rPr>
          <w:rFonts w:ascii="Times New Roman" w:hAnsi="Times New Roman" w:cs="Times New Roman"/>
        </w:rPr>
        <w:t xml:space="preserve"> </w:t>
      </w:r>
      <w:r w:rsidR="001A4884">
        <w:rPr>
          <w:rFonts w:ascii="Times New Roman" w:hAnsi="Times New Roman" w:cs="Times New Roman"/>
        </w:rPr>
        <w:t>рабочих</w:t>
      </w:r>
      <w:r w:rsidR="004E7ED8" w:rsidRPr="004E7ED8">
        <w:rPr>
          <w:rFonts w:ascii="Times New Roman" w:hAnsi="Times New Roman" w:cs="Times New Roman"/>
        </w:rPr>
        <w:t xml:space="preserve"> дней.</w:t>
      </w:r>
    </w:p>
    <w:p w14:paraId="207A86BB" w14:textId="77777777" w:rsidR="00CF460C" w:rsidRPr="00E04E04" w:rsidRDefault="00CF460C" w:rsidP="00731414">
      <w:pPr>
        <w:pStyle w:val="1"/>
        <w:tabs>
          <w:tab w:val="left" w:pos="778"/>
        </w:tabs>
        <w:spacing w:after="0"/>
        <w:ind w:firstLine="0"/>
        <w:jc w:val="both"/>
        <w:rPr>
          <w:rFonts w:ascii="Times New Roman" w:hAnsi="Times New Roman" w:cs="Times New Roman"/>
          <w:sz w:val="24"/>
          <w:szCs w:val="24"/>
        </w:rPr>
      </w:pPr>
    </w:p>
    <w:p w14:paraId="178F6FA8" w14:textId="77777777" w:rsidR="00CB7A6C" w:rsidRDefault="008E613D" w:rsidP="00CF460C">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37210A" w:rsidRPr="00E76267">
        <w:rPr>
          <w:rFonts w:ascii="Times New Roman" w:hAnsi="Times New Roman" w:cs="Times New Roman"/>
          <w:sz w:val="24"/>
          <w:szCs w:val="24"/>
        </w:rPr>
        <w:t xml:space="preserve">      2.7. </w:t>
      </w:r>
      <w:r w:rsidR="00B62217" w:rsidRPr="00E76267">
        <w:rPr>
          <w:rFonts w:ascii="Times New Roman" w:hAnsi="Times New Roman" w:cs="Times New Roman"/>
          <w:sz w:val="24"/>
          <w:szCs w:val="24"/>
        </w:rPr>
        <w:t xml:space="preserve">При подаче заявления о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через МФЦ срок оказания услуги исчисляется со дня регистрации соответствующего заявления в МФЦ.</w:t>
      </w:r>
    </w:p>
    <w:p w14:paraId="74BB3617" w14:textId="77777777" w:rsidR="00CF460C" w:rsidRPr="00E76267" w:rsidRDefault="00CF460C" w:rsidP="00CF460C">
      <w:pPr>
        <w:pStyle w:val="1"/>
        <w:tabs>
          <w:tab w:val="left" w:pos="778"/>
        </w:tabs>
        <w:spacing w:after="0" w:line="240" w:lineRule="auto"/>
        <w:ind w:firstLine="0"/>
        <w:jc w:val="both"/>
        <w:rPr>
          <w:rFonts w:ascii="Times New Roman" w:hAnsi="Times New Roman" w:cs="Times New Roman"/>
          <w:sz w:val="24"/>
          <w:szCs w:val="24"/>
        </w:rPr>
      </w:pPr>
    </w:p>
    <w:p w14:paraId="4D16FF70" w14:textId="5B4AB290" w:rsidR="00CB7A6C" w:rsidRDefault="0037210A" w:rsidP="00CF460C">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2.8. </w:t>
      </w:r>
      <w:r w:rsidR="00B62217" w:rsidRPr="00E76267">
        <w:rPr>
          <w:rFonts w:ascii="Times New Roman" w:hAnsi="Times New Roman" w:cs="Times New Roman"/>
          <w:sz w:val="24"/>
          <w:szCs w:val="24"/>
        </w:rPr>
        <w:t xml:space="preserve">Заявление и прилагаемые документы направляются в </w:t>
      </w:r>
      <w:r w:rsidR="004C0CFB">
        <w:rPr>
          <w:rFonts w:ascii="Times New Roman" w:hAnsi="Times New Roman" w:cs="Times New Roman"/>
          <w:sz w:val="24"/>
          <w:szCs w:val="24"/>
        </w:rPr>
        <w:t>а</w:t>
      </w:r>
      <w:r w:rsidR="00316DB7">
        <w:rPr>
          <w:rFonts w:ascii="Times New Roman" w:hAnsi="Times New Roman" w:cs="Times New Roman"/>
          <w:sz w:val="24"/>
          <w:szCs w:val="24"/>
        </w:rPr>
        <w:t>дм</w:t>
      </w:r>
      <w:r w:rsidR="008E613D" w:rsidRPr="00E76267">
        <w:rPr>
          <w:rFonts w:ascii="Times New Roman" w:hAnsi="Times New Roman" w:cs="Times New Roman"/>
          <w:sz w:val="24"/>
          <w:szCs w:val="24"/>
        </w:rPr>
        <w:t>инистрацию</w:t>
      </w:r>
      <w:r w:rsidR="00B62217" w:rsidRPr="00E76267">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316DB7">
        <w:rPr>
          <w:rFonts w:ascii="Times New Roman" w:hAnsi="Times New Roman" w:cs="Times New Roman"/>
          <w:sz w:val="24"/>
          <w:szCs w:val="24"/>
        </w:rPr>
        <w:t>администрацией</w:t>
      </w:r>
      <w:r w:rsidR="00B62217" w:rsidRPr="00E76267">
        <w:rPr>
          <w:rFonts w:ascii="Times New Roman" w:hAnsi="Times New Roman" w:cs="Times New Roman"/>
          <w:sz w:val="24"/>
          <w:szCs w:val="24"/>
        </w:rPr>
        <w:t xml:space="preserve"> и МФЦ.</w:t>
      </w:r>
    </w:p>
    <w:p w14:paraId="06523D4A" w14:textId="77777777" w:rsidR="00CF460C" w:rsidRPr="00E76267" w:rsidRDefault="00CF460C" w:rsidP="00CF460C">
      <w:pPr>
        <w:pStyle w:val="1"/>
        <w:tabs>
          <w:tab w:val="left" w:pos="778"/>
        </w:tabs>
        <w:spacing w:after="0" w:line="240" w:lineRule="auto"/>
        <w:ind w:firstLine="0"/>
        <w:jc w:val="both"/>
        <w:rPr>
          <w:rFonts w:ascii="Times New Roman" w:hAnsi="Times New Roman" w:cs="Times New Roman"/>
          <w:sz w:val="24"/>
          <w:szCs w:val="24"/>
        </w:rPr>
      </w:pPr>
    </w:p>
    <w:p w14:paraId="1C05EBF1" w14:textId="77777777" w:rsidR="00CB7A6C" w:rsidRDefault="0037210A" w:rsidP="00CF460C">
      <w:pPr>
        <w:pStyle w:val="1"/>
        <w:tabs>
          <w:tab w:val="left" w:pos="790"/>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2.9. </w:t>
      </w:r>
      <w:r w:rsidR="00B62217" w:rsidRPr="00E76267">
        <w:rPr>
          <w:rFonts w:ascii="Times New Roman" w:hAnsi="Times New Roman" w:cs="Times New Roman"/>
          <w:sz w:val="24"/>
          <w:szCs w:val="24"/>
        </w:rPr>
        <w:t xml:space="preserve">Приостановление срока предоставления </w:t>
      </w:r>
      <w:r w:rsidR="008E613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не предусмотрено.</w:t>
      </w:r>
      <w:r w:rsidR="00EC2EB2" w:rsidRPr="00E76267">
        <w:rPr>
          <w:rFonts w:ascii="Times New Roman" w:hAnsi="Times New Roman" w:cs="Times New Roman"/>
          <w:sz w:val="24"/>
          <w:szCs w:val="24"/>
        </w:rPr>
        <w:t xml:space="preserve"> </w:t>
      </w:r>
    </w:p>
    <w:p w14:paraId="2A394EE6" w14:textId="77777777" w:rsidR="00CF460C" w:rsidRPr="00E76267" w:rsidRDefault="00CF460C" w:rsidP="00CF460C">
      <w:pPr>
        <w:pStyle w:val="1"/>
        <w:tabs>
          <w:tab w:val="left" w:pos="790"/>
        </w:tabs>
        <w:spacing w:after="0" w:line="240" w:lineRule="auto"/>
        <w:ind w:firstLine="0"/>
        <w:jc w:val="both"/>
        <w:rPr>
          <w:rFonts w:ascii="Times New Roman" w:hAnsi="Times New Roman" w:cs="Times New Roman"/>
          <w:sz w:val="24"/>
          <w:szCs w:val="24"/>
        </w:rPr>
      </w:pPr>
    </w:p>
    <w:p w14:paraId="739498EE" w14:textId="77777777" w:rsidR="00CB7A6C" w:rsidRDefault="0037210A" w:rsidP="00CF460C">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2.10. </w:t>
      </w:r>
      <w:r w:rsidR="00B62217" w:rsidRPr="00E76267">
        <w:rPr>
          <w:rFonts w:ascii="Times New Roman" w:hAnsi="Times New Roman" w:cs="Times New Roman"/>
          <w:sz w:val="24"/>
          <w:szCs w:val="24"/>
        </w:rPr>
        <w:t xml:space="preserve">Срок выдачи (направления) документов, являющихся результатом предоставления </w:t>
      </w:r>
      <w:r w:rsidR="008E613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составляет 3 дня.</w:t>
      </w:r>
    </w:p>
    <w:p w14:paraId="26BBD853" w14:textId="77777777" w:rsidR="009E44B2" w:rsidRDefault="009E44B2">
      <w:pPr>
        <w:pStyle w:val="12"/>
        <w:keepNext/>
        <w:keepLines/>
        <w:rPr>
          <w:rFonts w:ascii="Times New Roman" w:hAnsi="Times New Roman" w:cs="Times New Roman"/>
          <w:sz w:val="24"/>
          <w:szCs w:val="24"/>
        </w:rPr>
      </w:pPr>
      <w:bookmarkStart w:id="4" w:name="bookmark12"/>
    </w:p>
    <w:p w14:paraId="0F66B75B" w14:textId="77777777" w:rsidR="00CB7A6C" w:rsidRPr="00E76267" w:rsidRDefault="001D24D5">
      <w:pPr>
        <w:pStyle w:val="12"/>
        <w:keepNext/>
        <w:keepLines/>
        <w:rPr>
          <w:rFonts w:ascii="Times New Roman" w:hAnsi="Times New Roman" w:cs="Times New Roman"/>
          <w:sz w:val="24"/>
          <w:szCs w:val="24"/>
        </w:rPr>
      </w:pPr>
      <w:r w:rsidRPr="00E76267">
        <w:rPr>
          <w:rFonts w:ascii="Times New Roman" w:hAnsi="Times New Roman" w:cs="Times New Roman"/>
          <w:sz w:val="24"/>
          <w:szCs w:val="24"/>
        </w:rPr>
        <w:t xml:space="preserve"> Нормативные правовые акты, регулирующие предоставление муниципальной услуги</w:t>
      </w:r>
      <w:bookmarkEnd w:id="4"/>
    </w:p>
    <w:p w14:paraId="7294D14F" w14:textId="671C0E36" w:rsidR="00D504F3" w:rsidRPr="00D504F3" w:rsidRDefault="005C00CB" w:rsidP="005C00CB">
      <w:pPr>
        <w:autoSpaceDE w:val="0"/>
        <w:autoSpaceDN w:val="0"/>
        <w:adjustRightInd w:val="0"/>
        <w:spacing w:after="120"/>
        <w:ind w:right="-2"/>
        <w:jc w:val="both"/>
        <w:rPr>
          <w:rFonts w:ascii="Times New Roman" w:eastAsia="Calibri" w:hAnsi="Times New Roman" w:cs="Times New Roman"/>
          <w:color w:val="auto"/>
          <w:lang w:eastAsia="en-US"/>
        </w:rPr>
      </w:pPr>
      <w:r>
        <w:rPr>
          <w:rFonts w:ascii="Times New Roman" w:hAnsi="Times New Roman" w:cs="Times New Roman"/>
        </w:rPr>
        <w:t xml:space="preserve">          </w:t>
      </w:r>
      <w:r w:rsidR="001D24D5" w:rsidRPr="00E76267">
        <w:rPr>
          <w:rFonts w:ascii="Times New Roman" w:hAnsi="Times New Roman" w:cs="Times New Roman"/>
        </w:rPr>
        <w:t>2.11</w:t>
      </w:r>
      <w:r w:rsidR="001D24D5" w:rsidRPr="00D504F3">
        <w:rPr>
          <w:rFonts w:ascii="Times New Roman" w:hAnsi="Times New Roman" w:cs="Times New Roman"/>
          <w:color w:val="auto"/>
        </w:rPr>
        <w:t xml:space="preserve">. </w:t>
      </w:r>
      <w:r w:rsidR="00B62217" w:rsidRPr="00D504F3">
        <w:rPr>
          <w:rFonts w:ascii="Times New Roman" w:hAnsi="Times New Roman" w:cs="Times New Roman"/>
          <w:color w:val="auto"/>
        </w:rPr>
        <w:t xml:space="preserve">Перечень нормативных правовых актов, регулирующих предоставление </w:t>
      </w:r>
      <w:r w:rsidR="00CF460C">
        <w:rPr>
          <w:rFonts w:ascii="Times New Roman" w:hAnsi="Times New Roman" w:cs="Times New Roman"/>
          <w:color w:val="auto"/>
        </w:rPr>
        <w:t>муниципальной</w:t>
      </w:r>
      <w:r w:rsidR="00B62217" w:rsidRPr="00D504F3">
        <w:rPr>
          <w:rFonts w:ascii="Times New Roman" w:hAnsi="Times New Roman" w:cs="Times New Roman"/>
          <w:color w:val="auto"/>
        </w:rPr>
        <w:t xml:space="preserve"> услуги, с указанием их реквизитов и источников официального опубликования размещен на официальном сайте </w:t>
      </w:r>
      <w:r w:rsidR="00316DB7">
        <w:rPr>
          <w:rFonts w:ascii="Times New Roman" w:hAnsi="Times New Roman" w:cs="Times New Roman"/>
          <w:color w:val="auto"/>
        </w:rPr>
        <w:t>адм</w:t>
      </w:r>
      <w:r w:rsidR="003A621C" w:rsidRPr="00D504F3">
        <w:rPr>
          <w:rFonts w:ascii="Times New Roman" w:hAnsi="Times New Roman" w:cs="Times New Roman"/>
          <w:color w:val="auto"/>
        </w:rPr>
        <w:t xml:space="preserve">инистрации </w:t>
      </w:r>
      <w:r w:rsidR="00316DB7">
        <w:rPr>
          <w:rFonts w:ascii="Times New Roman" w:hAnsi="Times New Roman" w:cs="Times New Roman"/>
          <w:color w:val="auto"/>
        </w:rPr>
        <w:t>Пряжинского национально муниципального района</w:t>
      </w:r>
      <w:r w:rsidR="00B62217" w:rsidRPr="00D504F3">
        <w:rPr>
          <w:rFonts w:ascii="Times New Roman" w:hAnsi="Times New Roman" w:cs="Times New Roman"/>
          <w:color w:val="auto"/>
        </w:rPr>
        <w:t xml:space="preserve"> в сети "Интернет" по адресу:</w:t>
      </w:r>
      <w:r w:rsidR="00316DB7">
        <w:t xml:space="preserve"> </w:t>
      </w:r>
      <w:r w:rsidR="00316DB7" w:rsidRPr="00316DB7">
        <w:rPr>
          <w:rFonts w:ascii="Times New Roman" w:hAnsi="Times New Roman" w:cs="Times New Roman"/>
        </w:rPr>
        <w:t>https://pryazha.org/</w:t>
      </w:r>
      <w:r w:rsidR="00D504F3" w:rsidRPr="00D504F3">
        <w:rPr>
          <w:rFonts w:ascii="Times New Roman" w:hAnsi="Times New Roman" w:cs="Times New Roman"/>
          <w:color w:val="auto"/>
        </w:rPr>
        <w:t xml:space="preserve">, </w:t>
      </w:r>
      <w:r w:rsidR="00D504F3" w:rsidRPr="00D504F3">
        <w:rPr>
          <w:rFonts w:ascii="Times New Roman" w:eastAsia="Calibri" w:hAnsi="Times New Roman" w:cs="Times New Roman"/>
          <w:color w:val="auto"/>
          <w:lang w:eastAsia="en-US"/>
        </w:rPr>
        <w:t xml:space="preserve">а также в федеральной государственной информационной системе "Единый портал государственных и муниципальных услуг (функций)" </w:t>
      </w:r>
      <w:r w:rsidR="00D504F3" w:rsidRPr="00D504F3">
        <w:rPr>
          <w:rFonts w:ascii="Times New Roman" w:eastAsia="Calibri" w:hAnsi="Times New Roman" w:cs="Times New Roman"/>
          <w:color w:val="auto"/>
        </w:rPr>
        <w:t>(https://www.gosuslugi.ru/)</w:t>
      </w:r>
      <w:r w:rsidR="00D504F3" w:rsidRPr="00D504F3">
        <w:rPr>
          <w:rFonts w:ascii="Times New Roman" w:eastAsia="Calibri" w:hAnsi="Times New Roman" w:cs="Times New Roman"/>
          <w:color w:val="auto"/>
          <w:lang w:eastAsia="en-US"/>
        </w:rPr>
        <w:t xml:space="preserve"> (далее – Единый портал).</w:t>
      </w:r>
    </w:p>
    <w:p w14:paraId="522EA6D4" w14:textId="77777777" w:rsidR="00CB7A6C" w:rsidRDefault="00B62217" w:rsidP="00CF460C">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lastRenderedPageBreak/>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14:paraId="62C2F8D7" w14:textId="77777777" w:rsidR="00CF460C" w:rsidRDefault="00CF460C" w:rsidP="00CF460C">
      <w:pPr>
        <w:pStyle w:val="1"/>
        <w:spacing w:after="0" w:line="240" w:lineRule="auto"/>
        <w:ind w:firstLine="442"/>
        <w:jc w:val="both"/>
        <w:rPr>
          <w:rFonts w:ascii="Times New Roman" w:hAnsi="Times New Roman" w:cs="Times New Roman"/>
          <w:sz w:val="24"/>
          <w:szCs w:val="24"/>
        </w:rPr>
      </w:pPr>
    </w:p>
    <w:p w14:paraId="6CD14A89" w14:textId="77777777" w:rsidR="00CF460C" w:rsidRPr="00E76267" w:rsidRDefault="00CF460C" w:rsidP="00CF460C">
      <w:pPr>
        <w:pStyle w:val="1"/>
        <w:spacing w:after="0" w:line="240" w:lineRule="auto"/>
        <w:ind w:firstLine="442"/>
        <w:jc w:val="both"/>
        <w:rPr>
          <w:rFonts w:ascii="Times New Roman" w:hAnsi="Times New Roman" w:cs="Times New Roman"/>
          <w:sz w:val="24"/>
          <w:szCs w:val="24"/>
        </w:rPr>
      </w:pPr>
    </w:p>
    <w:p w14:paraId="34256255" w14:textId="77777777" w:rsidR="00CB7A6C" w:rsidRPr="00E76267" w:rsidRDefault="003A621C" w:rsidP="00D53178">
      <w:pPr>
        <w:pStyle w:val="1"/>
        <w:spacing w:after="100" w:afterAutospacing="1" w:line="240"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Исчерпывающий перечень документов, необходимых в соответствии</w:t>
      </w:r>
      <w:r w:rsidR="00B62217" w:rsidRPr="00E76267">
        <w:rPr>
          <w:rFonts w:ascii="Times New Roman" w:hAnsi="Times New Roman" w:cs="Times New Roman"/>
          <w:b/>
          <w:bCs/>
          <w:sz w:val="24"/>
          <w:szCs w:val="24"/>
        </w:rPr>
        <w:t xml:space="preserve"> </w:t>
      </w:r>
      <w:r w:rsidRPr="00E76267">
        <w:rPr>
          <w:rFonts w:ascii="Times New Roman" w:hAnsi="Times New Roman" w:cs="Times New Roman"/>
          <w:b/>
          <w:bCs/>
          <w:sz w:val="24"/>
          <w:szCs w:val="24"/>
        </w:rPr>
        <w:t xml:space="preserve">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w:t>
      </w:r>
      <w:r w:rsidR="003E5DB4">
        <w:rPr>
          <w:rFonts w:ascii="Times New Roman" w:hAnsi="Times New Roman" w:cs="Times New Roman"/>
          <w:b/>
          <w:bCs/>
          <w:sz w:val="24"/>
          <w:szCs w:val="24"/>
        </w:rPr>
        <w:t>требования к представляемым документам</w:t>
      </w:r>
      <w:r w:rsidR="00D53178">
        <w:rPr>
          <w:rFonts w:ascii="Times New Roman" w:hAnsi="Times New Roman" w:cs="Times New Roman"/>
          <w:b/>
          <w:bCs/>
          <w:sz w:val="24"/>
          <w:szCs w:val="24"/>
        </w:rPr>
        <w:t>, способы их представления</w:t>
      </w:r>
      <w:r w:rsidR="00B62217" w:rsidRPr="00E76267">
        <w:rPr>
          <w:rFonts w:ascii="Times New Roman" w:hAnsi="Times New Roman" w:cs="Times New Roman"/>
          <w:b/>
          <w:bCs/>
          <w:sz w:val="24"/>
          <w:szCs w:val="24"/>
        </w:rPr>
        <w:br/>
      </w:r>
    </w:p>
    <w:p w14:paraId="193A1466" w14:textId="77777777" w:rsidR="00CB7A6C" w:rsidRPr="00E76267" w:rsidRDefault="0038757B" w:rsidP="00D53178">
      <w:pPr>
        <w:pStyle w:val="1"/>
        <w:tabs>
          <w:tab w:val="left" w:pos="810"/>
        </w:tabs>
        <w:spacing w:after="100" w:afterAutospacing="1"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2.12.  </w:t>
      </w:r>
      <w:r w:rsidR="00B62217" w:rsidRPr="00E76267">
        <w:rPr>
          <w:rFonts w:ascii="Times New Roman" w:hAnsi="Times New Roman" w:cs="Times New Roman"/>
          <w:sz w:val="24"/>
          <w:szCs w:val="24"/>
        </w:rPr>
        <w:t xml:space="preserve">Перечень документов, необходимых для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подлежащих представлению заявителем:</w:t>
      </w:r>
    </w:p>
    <w:p w14:paraId="642D4566" w14:textId="77777777" w:rsidR="00731414" w:rsidRPr="00731414" w:rsidRDefault="00731414" w:rsidP="00731414">
      <w:pPr>
        <w:pStyle w:val="1"/>
        <w:tabs>
          <w:tab w:val="left" w:pos="765"/>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A4C1E">
        <w:rPr>
          <w:rFonts w:ascii="Times New Roman" w:hAnsi="Times New Roman" w:cs="Times New Roman"/>
          <w:sz w:val="24"/>
          <w:szCs w:val="24"/>
        </w:rPr>
        <w:t xml:space="preserve"> 1)  </w:t>
      </w:r>
      <w:r w:rsidRPr="00731414">
        <w:rPr>
          <w:rFonts w:ascii="Times New Roman" w:hAnsi="Times New Roman" w:cs="Times New Roman"/>
          <w:sz w:val="24"/>
          <w:szCs w:val="24"/>
        </w:rPr>
        <w:t>заявление</w:t>
      </w:r>
      <w:r w:rsidR="000C203C">
        <w:rPr>
          <w:rFonts w:ascii="Times New Roman" w:hAnsi="Times New Roman" w:cs="Times New Roman"/>
          <w:sz w:val="24"/>
          <w:szCs w:val="24"/>
        </w:rPr>
        <w:t xml:space="preserve"> о предоставлении муниципальной услуги</w:t>
      </w:r>
      <w:r w:rsidRPr="00731414">
        <w:rPr>
          <w:rFonts w:ascii="Times New Roman" w:hAnsi="Times New Roman" w:cs="Times New Roman"/>
          <w:sz w:val="24"/>
          <w:szCs w:val="24"/>
        </w:rPr>
        <w:t>;</w:t>
      </w:r>
    </w:p>
    <w:p w14:paraId="37CC4AAC" w14:textId="77777777" w:rsidR="00731414" w:rsidRPr="00731414" w:rsidRDefault="00731414" w:rsidP="00731414">
      <w:pPr>
        <w:pStyle w:val="1"/>
        <w:tabs>
          <w:tab w:val="left" w:pos="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203C">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731414">
        <w:rPr>
          <w:rFonts w:ascii="Times New Roman" w:hAnsi="Times New Roman" w:cs="Times New Roman"/>
          <w:sz w:val="24"/>
          <w:szCs w:val="24"/>
        </w:rPr>
        <w:t>документ, удостоверяющий личность Заявителя;</w:t>
      </w:r>
    </w:p>
    <w:p w14:paraId="3359828D" w14:textId="77777777" w:rsidR="00B62217" w:rsidRDefault="00731414" w:rsidP="00731414">
      <w:pPr>
        <w:pStyle w:val="1"/>
        <w:tabs>
          <w:tab w:val="left" w:pos="765"/>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00E04E04" w:rsidRPr="00E04E04">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r w:rsidR="00B62217" w:rsidRPr="00E04E04">
        <w:rPr>
          <w:rFonts w:ascii="Times New Roman" w:hAnsi="Times New Roman" w:cs="Times New Roman"/>
          <w:sz w:val="24"/>
          <w:szCs w:val="24"/>
        </w:rPr>
        <w:t>;</w:t>
      </w:r>
    </w:p>
    <w:p w14:paraId="0BF21B71" w14:textId="77777777" w:rsidR="00CB7A6C" w:rsidRPr="00705704" w:rsidRDefault="00731414" w:rsidP="00731414">
      <w:pPr>
        <w:pStyle w:val="1"/>
        <w:tabs>
          <w:tab w:val="left" w:pos="719"/>
        </w:tabs>
        <w:spacing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4) </w:t>
      </w:r>
      <w:r w:rsidR="007A4C1E">
        <w:rPr>
          <w:rFonts w:ascii="Times New Roman" w:hAnsi="Times New Roman" w:cs="Times New Roman"/>
          <w:sz w:val="24"/>
          <w:szCs w:val="24"/>
        </w:rPr>
        <w:t xml:space="preserve"> </w:t>
      </w:r>
      <w:r w:rsidR="00705704" w:rsidRPr="00705704">
        <w:rPr>
          <w:rFonts w:ascii="Times New Roman" w:hAnsi="Times New Roman" w:cs="Times New Roman"/>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w:t>
      </w:r>
      <w:r w:rsidRPr="00705704">
        <w:rPr>
          <w:rFonts w:ascii="Times New Roman" w:hAnsi="Times New Roman" w:cs="Times New Roman"/>
          <w:sz w:val="24"/>
          <w:szCs w:val="24"/>
        </w:rPr>
        <w:t>.</w:t>
      </w:r>
    </w:p>
    <w:p w14:paraId="621364B6" w14:textId="77777777" w:rsidR="00D53178" w:rsidRDefault="00CF453C" w:rsidP="00D56DBB">
      <w:pPr>
        <w:pStyle w:val="1"/>
        <w:tabs>
          <w:tab w:val="left" w:pos="786"/>
        </w:tabs>
        <w:spacing w:after="0" w:line="271"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14:paraId="1D0B8FD5" w14:textId="77777777" w:rsidR="008952FD" w:rsidRDefault="00731414" w:rsidP="007A4C1E">
      <w:pPr>
        <w:pStyle w:val="11"/>
        <w:numPr>
          <w:ilvl w:val="0"/>
          <w:numId w:val="0"/>
        </w:numPr>
        <w:tabs>
          <w:tab w:val="left" w:pos="993"/>
          <w:tab w:val="left" w:pos="1418"/>
        </w:tabs>
        <w:spacing w:line="240" w:lineRule="auto"/>
        <w:ind w:firstLine="567"/>
        <w:rPr>
          <w:sz w:val="24"/>
          <w:szCs w:val="24"/>
        </w:rPr>
      </w:pPr>
      <w:r>
        <w:rPr>
          <w:sz w:val="24"/>
          <w:szCs w:val="24"/>
        </w:rPr>
        <w:t xml:space="preserve">   </w:t>
      </w:r>
      <w:r w:rsidR="00CF453C" w:rsidRPr="00E76267">
        <w:rPr>
          <w:sz w:val="24"/>
          <w:szCs w:val="24"/>
        </w:rPr>
        <w:t>2.1</w:t>
      </w:r>
      <w:r>
        <w:rPr>
          <w:sz w:val="24"/>
          <w:szCs w:val="24"/>
        </w:rPr>
        <w:t>3</w:t>
      </w:r>
      <w:r w:rsidR="00CF453C" w:rsidRPr="00E76267">
        <w:rPr>
          <w:sz w:val="24"/>
          <w:szCs w:val="24"/>
        </w:rPr>
        <w:t>.</w:t>
      </w:r>
      <w:r>
        <w:rPr>
          <w:sz w:val="24"/>
          <w:szCs w:val="24"/>
        </w:rPr>
        <w:t xml:space="preserve"> </w:t>
      </w:r>
      <w:r w:rsidR="008952FD">
        <w:rPr>
          <w:sz w:val="24"/>
          <w:szCs w:val="24"/>
        </w:rPr>
        <w:t xml:space="preserve">В заявлении о выдаче </w:t>
      </w:r>
      <w:r w:rsidR="008952FD" w:rsidRPr="008952FD">
        <w:rPr>
          <w:sz w:val="24"/>
          <w:szCs w:val="24"/>
        </w:rPr>
        <w:t xml:space="preserve">разрешения на использование земельных участков указывается: </w:t>
      </w:r>
    </w:p>
    <w:p w14:paraId="5F999F91" w14:textId="77777777" w:rsidR="008952FD" w:rsidRPr="008952FD" w:rsidRDefault="008952FD" w:rsidP="008952FD">
      <w:pPr>
        <w:autoSpaceDE w:val="0"/>
        <w:autoSpaceDN w:val="0"/>
        <w:adjustRightInd w:val="0"/>
        <w:ind w:firstLine="540"/>
        <w:jc w:val="both"/>
        <w:rPr>
          <w:rFonts w:ascii="Times New Roman" w:hAnsi="Times New Roman" w:cs="Times New Roman"/>
        </w:rPr>
      </w:pPr>
      <w:r w:rsidRPr="008952FD">
        <w:rPr>
          <w:rFonts w:ascii="Times New Roman" w:hAnsi="Times New Roman" w:cs="Times New Roman"/>
        </w:rPr>
        <w:t xml:space="preserve">1) </w:t>
      </w:r>
      <w:r w:rsidR="00C41980">
        <w:rPr>
          <w:rFonts w:ascii="Times New Roman" w:hAnsi="Times New Roman" w:cs="Times New Roman"/>
        </w:rPr>
        <w:t xml:space="preserve"> </w:t>
      </w:r>
      <w:r w:rsidRPr="008952FD">
        <w:rPr>
          <w:rFonts w:ascii="Times New Roman" w:hAnsi="Times New Roman" w:cs="Times New Roman"/>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14:paraId="238B5891" w14:textId="77777777" w:rsidR="008952FD" w:rsidRPr="008952FD" w:rsidRDefault="008952FD" w:rsidP="008952FD">
      <w:pPr>
        <w:autoSpaceDE w:val="0"/>
        <w:autoSpaceDN w:val="0"/>
        <w:adjustRightInd w:val="0"/>
        <w:ind w:firstLine="540"/>
        <w:jc w:val="both"/>
        <w:rPr>
          <w:rFonts w:ascii="Times New Roman" w:hAnsi="Times New Roman" w:cs="Times New Roman"/>
        </w:rPr>
      </w:pPr>
      <w:r w:rsidRPr="008952FD">
        <w:rPr>
          <w:rFonts w:ascii="Times New Roman" w:hAnsi="Times New Roman" w:cs="Times New Roman"/>
        </w:rPr>
        <w:t xml:space="preserve">2) </w:t>
      </w:r>
      <w:r w:rsidR="00C41980">
        <w:rPr>
          <w:rFonts w:ascii="Times New Roman" w:hAnsi="Times New Roman" w:cs="Times New Roman"/>
        </w:rPr>
        <w:t xml:space="preserve">  </w:t>
      </w:r>
      <w:r w:rsidRPr="008952FD">
        <w:rPr>
          <w:rFonts w:ascii="Times New Roman" w:hAnsi="Times New Roman" w:cs="Times New Roman"/>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33D172D1" w14:textId="77777777" w:rsidR="008952FD" w:rsidRPr="008952FD" w:rsidRDefault="008952FD" w:rsidP="008952FD">
      <w:pPr>
        <w:autoSpaceDE w:val="0"/>
        <w:autoSpaceDN w:val="0"/>
        <w:adjustRightInd w:val="0"/>
        <w:ind w:firstLine="540"/>
        <w:jc w:val="both"/>
        <w:rPr>
          <w:rFonts w:ascii="Times New Roman" w:hAnsi="Times New Roman" w:cs="Times New Roman"/>
        </w:rPr>
      </w:pPr>
      <w:r w:rsidRPr="008952FD">
        <w:rPr>
          <w:rFonts w:ascii="Times New Roman" w:hAnsi="Times New Roman" w:cs="Times New Roman"/>
        </w:rPr>
        <w:t xml:space="preserve">3) </w:t>
      </w:r>
      <w:r w:rsidR="00C41980">
        <w:rPr>
          <w:rFonts w:ascii="Times New Roman" w:hAnsi="Times New Roman" w:cs="Times New Roman"/>
        </w:rPr>
        <w:t xml:space="preserve">  </w:t>
      </w:r>
      <w:r w:rsidRPr="008952FD">
        <w:rPr>
          <w:rFonts w:ascii="Times New Roman" w:hAnsi="Times New Roman" w:cs="Times New Roman"/>
        </w:rP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052E81FD" w14:textId="77777777" w:rsidR="008952FD" w:rsidRPr="008952FD" w:rsidRDefault="008952FD" w:rsidP="008952FD">
      <w:pPr>
        <w:autoSpaceDE w:val="0"/>
        <w:autoSpaceDN w:val="0"/>
        <w:adjustRightInd w:val="0"/>
        <w:ind w:firstLine="540"/>
        <w:jc w:val="both"/>
        <w:rPr>
          <w:rFonts w:ascii="Times New Roman" w:hAnsi="Times New Roman" w:cs="Times New Roman"/>
        </w:rPr>
      </w:pPr>
      <w:r w:rsidRPr="008952FD">
        <w:rPr>
          <w:rFonts w:ascii="Times New Roman" w:hAnsi="Times New Roman" w:cs="Times New Roman"/>
        </w:rPr>
        <w:t xml:space="preserve">4) </w:t>
      </w:r>
      <w:r w:rsidR="00C41980">
        <w:rPr>
          <w:rFonts w:ascii="Times New Roman" w:hAnsi="Times New Roman" w:cs="Times New Roman"/>
        </w:rPr>
        <w:t xml:space="preserve"> </w:t>
      </w:r>
      <w:r w:rsidRPr="008952FD">
        <w:rPr>
          <w:rFonts w:ascii="Times New Roman" w:hAnsi="Times New Roman" w:cs="Times New Roman"/>
        </w:rPr>
        <w:t>почтовый адрес, адрес электронной почты, номер телефона для связи с заявителем или представителем заявителя;</w:t>
      </w:r>
    </w:p>
    <w:p w14:paraId="643D7404" w14:textId="77777777" w:rsidR="00C41980" w:rsidRDefault="00C41980" w:rsidP="00C41980">
      <w:pPr>
        <w:widowControl/>
        <w:suppressAutoHyphens w:val="0"/>
        <w:autoSpaceDE w:val="0"/>
        <w:autoSpaceDN w:val="0"/>
        <w:adjustRightInd w:val="0"/>
        <w:jc w:val="both"/>
        <w:rPr>
          <w:rFonts w:ascii="Times New Roman" w:hAnsi="Times New Roman" w:cs="Times New Roman"/>
          <w:color w:val="auto"/>
          <w:lang w:bidi="ar-SA"/>
        </w:rPr>
      </w:pPr>
      <w:r>
        <w:rPr>
          <w:rFonts w:ascii="Times New Roman" w:hAnsi="Times New Roman" w:cs="Times New Roman"/>
        </w:rPr>
        <w:t xml:space="preserve">        </w:t>
      </w:r>
      <w:r w:rsidR="008952FD" w:rsidRPr="008952FD">
        <w:rPr>
          <w:rFonts w:ascii="Times New Roman" w:hAnsi="Times New Roman" w:cs="Times New Roman"/>
        </w:rPr>
        <w:t xml:space="preserve">5) предполагаемые цели использования земель или земельного участка в соответствии с пунктом </w:t>
      </w:r>
      <w:r>
        <w:rPr>
          <w:rFonts w:ascii="Times New Roman" w:hAnsi="Times New Roman" w:cs="Times New Roman"/>
          <w:color w:val="auto"/>
          <w:lang w:bidi="ar-SA"/>
        </w:rPr>
        <w:t xml:space="preserve"> </w:t>
      </w:r>
      <w:hyperlink r:id="rId6" w:history="1">
        <w:r w:rsidRPr="00C41980">
          <w:rPr>
            <w:rFonts w:ascii="Times New Roman" w:hAnsi="Times New Roman" w:cs="Times New Roman"/>
            <w:color w:val="auto"/>
            <w:lang w:bidi="ar-SA"/>
          </w:rPr>
          <w:t>1 статьи 39.34</w:t>
        </w:r>
      </w:hyperlink>
      <w:r>
        <w:rPr>
          <w:rFonts w:ascii="Times New Roman" w:hAnsi="Times New Roman" w:cs="Times New Roman"/>
          <w:color w:val="auto"/>
          <w:lang w:bidi="ar-SA"/>
        </w:rPr>
        <w:t xml:space="preserve"> Земельного кодекса Российской Федерации;</w:t>
      </w:r>
    </w:p>
    <w:p w14:paraId="2498A4A2" w14:textId="77777777" w:rsidR="008952FD" w:rsidRPr="008952FD" w:rsidRDefault="008952FD" w:rsidP="008952FD">
      <w:pPr>
        <w:autoSpaceDE w:val="0"/>
        <w:autoSpaceDN w:val="0"/>
        <w:adjustRightInd w:val="0"/>
        <w:ind w:firstLine="540"/>
        <w:jc w:val="both"/>
        <w:rPr>
          <w:rFonts w:ascii="Times New Roman" w:hAnsi="Times New Roman" w:cs="Times New Roman"/>
        </w:rPr>
      </w:pPr>
      <w:r w:rsidRPr="008952FD">
        <w:rPr>
          <w:rFonts w:ascii="Times New Roman" w:hAnsi="Times New Roman" w:cs="Times New Roman"/>
        </w:rPr>
        <w:t>6) кадастровый номер земельного участка - в случае, если планируется использование всего земельного участка или его части;</w:t>
      </w:r>
    </w:p>
    <w:p w14:paraId="0EF092E7" w14:textId="77777777" w:rsidR="008952FD" w:rsidRPr="00C41980" w:rsidRDefault="008952FD" w:rsidP="008952FD">
      <w:pPr>
        <w:autoSpaceDE w:val="0"/>
        <w:autoSpaceDN w:val="0"/>
        <w:adjustRightInd w:val="0"/>
        <w:ind w:firstLine="540"/>
        <w:jc w:val="both"/>
        <w:rPr>
          <w:rFonts w:ascii="Times New Roman" w:hAnsi="Times New Roman" w:cs="Times New Roman"/>
        </w:rPr>
      </w:pPr>
      <w:r w:rsidRPr="008952FD">
        <w:rPr>
          <w:rFonts w:ascii="Times New Roman" w:hAnsi="Times New Roman" w:cs="Times New Roman"/>
        </w:rPr>
        <w:t xml:space="preserve">7) срок использования земель или земельного участка (в пределах сроков, </w:t>
      </w:r>
      <w:r w:rsidR="00C41980">
        <w:rPr>
          <w:rFonts w:ascii="Times New Roman" w:hAnsi="Times New Roman" w:cs="Times New Roman"/>
        </w:rPr>
        <w:t xml:space="preserve">установленных </w:t>
      </w:r>
      <w:r w:rsidRPr="008952FD">
        <w:rPr>
          <w:rFonts w:ascii="Times New Roman" w:hAnsi="Times New Roman" w:cs="Times New Roman"/>
        </w:rPr>
        <w:t>пунктом 1 статьи 39.34 Земельного кодекса Российской Федерации</w:t>
      </w:r>
      <w:r w:rsidR="00C41980">
        <w:rPr>
          <w:rFonts w:ascii="Times New Roman" w:hAnsi="Times New Roman" w:cs="Times New Roman"/>
        </w:rPr>
        <w:t>).</w:t>
      </w:r>
    </w:p>
    <w:p w14:paraId="3E40564D" w14:textId="77777777" w:rsidR="00C41980" w:rsidRDefault="008952FD" w:rsidP="007A4C1E">
      <w:pPr>
        <w:pStyle w:val="11"/>
        <w:numPr>
          <w:ilvl w:val="0"/>
          <w:numId w:val="0"/>
        </w:numPr>
        <w:tabs>
          <w:tab w:val="left" w:pos="993"/>
          <w:tab w:val="left" w:pos="1418"/>
        </w:tabs>
        <w:spacing w:line="240" w:lineRule="auto"/>
        <w:ind w:firstLine="567"/>
        <w:rPr>
          <w:spacing w:val="2"/>
          <w:sz w:val="24"/>
          <w:szCs w:val="24"/>
          <w:shd w:val="clear" w:color="auto" w:fill="FFFFFF"/>
        </w:rPr>
      </w:pPr>
      <w:r>
        <w:rPr>
          <w:spacing w:val="2"/>
          <w:sz w:val="24"/>
          <w:szCs w:val="24"/>
          <w:shd w:val="clear" w:color="auto" w:fill="FFFFFF"/>
        </w:rPr>
        <w:t xml:space="preserve">  </w:t>
      </w:r>
    </w:p>
    <w:p w14:paraId="453B8C28" w14:textId="77777777" w:rsidR="00731414" w:rsidRDefault="008952FD" w:rsidP="007A4C1E">
      <w:pPr>
        <w:pStyle w:val="11"/>
        <w:numPr>
          <w:ilvl w:val="0"/>
          <w:numId w:val="0"/>
        </w:numPr>
        <w:tabs>
          <w:tab w:val="left" w:pos="993"/>
          <w:tab w:val="left" w:pos="1418"/>
        </w:tabs>
        <w:spacing w:line="240" w:lineRule="auto"/>
        <w:ind w:firstLine="567"/>
        <w:rPr>
          <w:spacing w:val="2"/>
          <w:sz w:val="24"/>
          <w:szCs w:val="24"/>
          <w:shd w:val="clear" w:color="auto" w:fill="FFFFFF"/>
        </w:rPr>
      </w:pPr>
      <w:r>
        <w:rPr>
          <w:spacing w:val="2"/>
          <w:sz w:val="24"/>
          <w:szCs w:val="24"/>
          <w:shd w:val="clear" w:color="auto" w:fill="FFFFFF"/>
        </w:rPr>
        <w:t xml:space="preserve"> 2.14.</w:t>
      </w:r>
      <w:r w:rsidR="00C41980">
        <w:rPr>
          <w:spacing w:val="2"/>
          <w:sz w:val="24"/>
          <w:szCs w:val="24"/>
          <w:shd w:val="clear" w:color="auto" w:fill="FFFFFF"/>
        </w:rPr>
        <w:t xml:space="preserve"> </w:t>
      </w:r>
      <w:r w:rsidR="00731414" w:rsidRPr="00731414">
        <w:rPr>
          <w:spacing w:val="2"/>
          <w:sz w:val="24"/>
          <w:szCs w:val="24"/>
          <w:shd w:val="clear" w:color="auto" w:fill="FFFFFF"/>
        </w:rPr>
        <w:t xml:space="preserve">Исчерпывающий перечень документов (сведений), необходимых для предоставления </w:t>
      </w:r>
      <w:r w:rsidR="000C203C">
        <w:rPr>
          <w:spacing w:val="2"/>
          <w:sz w:val="24"/>
          <w:szCs w:val="24"/>
          <w:shd w:val="clear" w:color="auto" w:fill="FFFFFF"/>
        </w:rPr>
        <w:t>муниципальной</w:t>
      </w:r>
      <w:r w:rsidR="00731414" w:rsidRPr="00731414">
        <w:rPr>
          <w:spacing w:val="2"/>
          <w:sz w:val="24"/>
          <w:szCs w:val="24"/>
          <w:shd w:val="clear" w:color="auto" w:fill="FFFFFF"/>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87CBF9D" w14:textId="77777777" w:rsidR="00731414" w:rsidRPr="000C203C" w:rsidRDefault="00731414" w:rsidP="007A4C1E">
      <w:pPr>
        <w:pStyle w:val="11"/>
        <w:numPr>
          <w:ilvl w:val="0"/>
          <w:numId w:val="0"/>
        </w:numPr>
        <w:tabs>
          <w:tab w:val="left" w:pos="993"/>
          <w:tab w:val="left" w:pos="1418"/>
        </w:tabs>
        <w:spacing w:line="240" w:lineRule="auto"/>
        <w:ind w:firstLine="567"/>
        <w:rPr>
          <w:sz w:val="24"/>
          <w:szCs w:val="24"/>
        </w:rPr>
      </w:pPr>
      <w:r w:rsidRPr="00731414">
        <w:rPr>
          <w:spacing w:val="2"/>
          <w:sz w:val="24"/>
          <w:szCs w:val="24"/>
          <w:shd w:val="clear" w:color="auto" w:fill="FFFFFF"/>
        </w:rPr>
        <w:t xml:space="preserve">1) </w:t>
      </w:r>
      <w:r w:rsidR="000C203C">
        <w:rPr>
          <w:spacing w:val="2"/>
          <w:sz w:val="24"/>
          <w:szCs w:val="24"/>
          <w:shd w:val="clear" w:color="auto" w:fill="FFFFFF"/>
        </w:rPr>
        <w:t xml:space="preserve"> </w:t>
      </w:r>
      <w:r w:rsidR="007A4C1E" w:rsidRPr="007A4C1E">
        <w:rPr>
          <w:spacing w:val="2"/>
          <w:sz w:val="24"/>
          <w:szCs w:val="24"/>
          <w:shd w:val="clear" w:color="auto" w:fill="FFFFFF"/>
        </w:rPr>
        <w:t xml:space="preserve"> </w:t>
      </w:r>
      <w:r w:rsidR="000C203C" w:rsidRPr="000C203C">
        <w:rPr>
          <w:sz w:val="24"/>
          <w:szCs w:val="24"/>
        </w:rPr>
        <w:t>Выписка из Единого государственного реестра юридических лиц, в случае подачи заявления юридическим лицом</w:t>
      </w:r>
      <w:r w:rsidRPr="000C203C">
        <w:rPr>
          <w:color w:val="000000"/>
          <w:sz w:val="24"/>
          <w:szCs w:val="24"/>
        </w:rPr>
        <w:t>;</w:t>
      </w:r>
      <w:r w:rsidRPr="000C203C">
        <w:rPr>
          <w:sz w:val="24"/>
          <w:szCs w:val="24"/>
        </w:rPr>
        <w:t xml:space="preserve"> </w:t>
      </w:r>
    </w:p>
    <w:p w14:paraId="04CF9ECA" w14:textId="77777777" w:rsidR="00731414" w:rsidRPr="00731414" w:rsidRDefault="007A4C1E" w:rsidP="007A4C1E">
      <w:pPr>
        <w:pStyle w:val="11"/>
        <w:numPr>
          <w:ilvl w:val="0"/>
          <w:numId w:val="0"/>
        </w:numPr>
        <w:tabs>
          <w:tab w:val="left" w:pos="993"/>
          <w:tab w:val="left" w:pos="1418"/>
        </w:tabs>
        <w:spacing w:line="240" w:lineRule="auto"/>
        <w:ind w:firstLine="567"/>
        <w:rPr>
          <w:sz w:val="24"/>
          <w:szCs w:val="24"/>
        </w:rPr>
      </w:pPr>
      <w:r>
        <w:rPr>
          <w:sz w:val="24"/>
          <w:szCs w:val="24"/>
        </w:rPr>
        <w:t>2)</w:t>
      </w:r>
      <w:r w:rsidR="008952FD">
        <w:rPr>
          <w:sz w:val="24"/>
          <w:szCs w:val="24"/>
        </w:rPr>
        <w:t xml:space="preserve"> </w:t>
      </w:r>
      <w:r w:rsidR="000C203C" w:rsidRPr="000C203C">
        <w:rPr>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r w:rsidR="00731414" w:rsidRPr="000C203C">
        <w:rPr>
          <w:color w:val="000000"/>
          <w:sz w:val="24"/>
          <w:szCs w:val="24"/>
        </w:rPr>
        <w:t>;</w:t>
      </w:r>
    </w:p>
    <w:p w14:paraId="2C0B5A11" w14:textId="77777777" w:rsidR="000C203C" w:rsidRDefault="007A4C1E" w:rsidP="007A4C1E">
      <w:pPr>
        <w:pStyle w:val="ConsPlusNormal"/>
        <w:ind w:firstLine="540"/>
        <w:jc w:val="both"/>
        <w:rPr>
          <w:rFonts w:ascii="Times New Roman" w:hAnsi="Times New Roman" w:cs="Times New Roman"/>
          <w:sz w:val="24"/>
          <w:szCs w:val="24"/>
        </w:rPr>
      </w:pPr>
      <w:r w:rsidRPr="007A4C1E">
        <w:rPr>
          <w:rFonts w:ascii="Times New Roman" w:hAnsi="Times New Roman" w:cs="Times New Roman"/>
          <w:sz w:val="24"/>
          <w:szCs w:val="24"/>
        </w:rPr>
        <w:lastRenderedPageBreak/>
        <w:t xml:space="preserve"> </w:t>
      </w:r>
      <w:r w:rsidR="00731414" w:rsidRPr="000C203C">
        <w:rPr>
          <w:rFonts w:ascii="Times New Roman" w:hAnsi="Times New Roman" w:cs="Times New Roman"/>
          <w:sz w:val="24"/>
          <w:szCs w:val="24"/>
        </w:rPr>
        <w:t xml:space="preserve">3) </w:t>
      </w:r>
      <w:r w:rsidR="00705704">
        <w:rPr>
          <w:rFonts w:ascii="Times New Roman" w:hAnsi="Times New Roman" w:cs="Times New Roman"/>
          <w:sz w:val="24"/>
          <w:szCs w:val="24"/>
        </w:rPr>
        <w:t xml:space="preserve"> </w:t>
      </w:r>
      <w:r w:rsidR="008952FD">
        <w:rPr>
          <w:rFonts w:ascii="Times New Roman" w:hAnsi="Times New Roman" w:cs="Times New Roman"/>
          <w:sz w:val="24"/>
          <w:szCs w:val="24"/>
        </w:rPr>
        <w:t xml:space="preserve"> </w:t>
      </w:r>
      <w:r w:rsidR="000C203C" w:rsidRPr="000C203C">
        <w:rPr>
          <w:rFonts w:ascii="Times New Roman" w:hAnsi="Times New Roman" w:cs="Times New Roman"/>
          <w:sz w:val="24"/>
          <w:szCs w:val="24"/>
        </w:rPr>
        <w:t>Выписка из Единого государственного реестра недвижимости</w:t>
      </w:r>
      <w:r w:rsidR="00705704">
        <w:rPr>
          <w:rFonts w:ascii="Times New Roman" w:hAnsi="Times New Roman" w:cs="Times New Roman"/>
          <w:sz w:val="24"/>
          <w:szCs w:val="24"/>
        </w:rPr>
        <w:t xml:space="preserve"> в отношении земельных участков;</w:t>
      </w:r>
    </w:p>
    <w:p w14:paraId="4A8AF7DF" w14:textId="77777777" w:rsidR="00705704" w:rsidRDefault="00705704" w:rsidP="007A4C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008952FD">
        <w:rPr>
          <w:rFonts w:ascii="Times New Roman" w:hAnsi="Times New Roman" w:cs="Times New Roman"/>
          <w:sz w:val="24"/>
          <w:szCs w:val="24"/>
        </w:rPr>
        <w:t xml:space="preserve">   </w:t>
      </w:r>
      <w:r w:rsidRPr="00705704">
        <w:rPr>
          <w:rFonts w:ascii="Times New Roman" w:hAnsi="Times New Roman" w:cs="Times New Roman"/>
          <w:sz w:val="24"/>
          <w:szCs w:val="24"/>
        </w:rPr>
        <w:t>копия лицензии, удостоверяющей право проведения работ по геологическому изучению недр</w:t>
      </w:r>
      <w:r>
        <w:rPr>
          <w:rFonts w:ascii="Times New Roman" w:hAnsi="Times New Roman" w:cs="Times New Roman"/>
          <w:sz w:val="24"/>
          <w:szCs w:val="24"/>
        </w:rPr>
        <w:t>;</w:t>
      </w:r>
    </w:p>
    <w:p w14:paraId="5053FA9B" w14:textId="77777777" w:rsidR="00705704" w:rsidRDefault="00705704" w:rsidP="00705704">
      <w:pPr>
        <w:widowControl/>
        <w:suppressAutoHyphens w:val="0"/>
        <w:autoSpaceDE w:val="0"/>
        <w:autoSpaceDN w:val="0"/>
        <w:adjustRightInd w:val="0"/>
        <w:jc w:val="both"/>
        <w:rPr>
          <w:rFonts w:ascii="Times New Roman" w:hAnsi="Times New Roman" w:cs="Times New Roman"/>
          <w:color w:val="auto"/>
          <w:lang w:bidi="ar-SA"/>
        </w:rPr>
      </w:pPr>
      <w:r>
        <w:rPr>
          <w:rFonts w:ascii="Times New Roman" w:hAnsi="Times New Roman" w:cs="Times New Roman"/>
        </w:rPr>
        <w:t xml:space="preserve">         5) </w:t>
      </w:r>
      <w:r w:rsidR="008952FD">
        <w:rPr>
          <w:rFonts w:ascii="Times New Roman" w:hAnsi="Times New Roman" w:cs="Times New Roman"/>
        </w:rPr>
        <w:t xml:space="preserve">  </w:t>
      </w:r>
      <w:r w:rsidRPr="00705704">
        <w:rPr>
          <w:rFonts w:ascii="Times New Roman" w:hAnsi="Times New Roman" w:cs="Times New Roman"/>
        </w:rPr>
        <w:t>иные документы, подтверждающие основания для использования земель или земельного участка</w:t>
      </w:r>
      <w:r>
        <w:rPr>
          <w:rFonts w:ascii="Times New Roman" w:hAnsi="Times New Roman" w:cs="Times New Roman"/>
        </w:rPr>
        <w:t xml:space="preserve"> </w:t>
      </w:r>
      <w:r>
        <w:rPr>
          <w:rFonts w:ascii="Times New Roman" w:hAnsi="Times New Roman" w:cs="Times New Roman"/>
          <w:color w:val="auto"/>
          <w:lang w:bidi="ar-SA"/>
        </w:rPr>
        <w:t xml:space="preserve">в целях, предусмотренных </w:t>
      </w:r>
      <w:hyperlink r:id="rId7" w:history="1">
        <w:r w:rsidRPr="00705704">
          <w:rPr>
            <w:rFonts w:ascii="Times New Roman" w:hAnsi="Times New Roman" w:cs="Times New Roman"/>
            <w:color w:val="auto"/>
            <w:lang w:bidi="ar-SA"/>
          </w:rPr>
          <w:t>пунктом 1 статьи 39.34</w:t>
        </w:r>
      </w:hyperlink>
      <w:r>
        <w:rPr>
          <w:rFonts w:ascii="Times New Roman" w:hAnsi="Times New Roman" w:cs="Times New Roman"/>
          <w:color w:val="auto"/>
          <w:lang w:bidi="ar-SA"/>
        </w:rPr>
        <w:t xml:space="preserve"> Земельного кодекса Российской Федерации.</w:t>
      </w:r>
    </w:p>
    <w:p w14:paraId="40C1E8EC" w14:textId="35E3EBBA" w:rsidR="00731414" w:rsidRPr="00731414" w:rsidRDefault="00731414" w:rsidP="007A4C1E">
      <w:pPr>
        <w:pStyle w:val="11"/>
        <w:numPr>
          <w:ilvl w:val="0"/>
          <w:numId w:val="0"/>
        </w:numPr>
        <w:tabs>
          <w:tab w:val="left" w:pos="993"/>
          <w:tab w:val="left" w:pos="1418"/>
        </w:tabs>
        <w:spacing w:line="240" w:lineRule="auto"/>
        <w:ind w:firstLine="567"/>
        <w:rPr>
          <w:spacing w:val="2"/>
          <w:sz w:val="24"/>
          <w:szCs w:val="24"/>
          <w:shd w:val="clear" w:color="auto" w:fill="FFFFFF"/>
        </w:rPr>
      </w:pPr>
      <w:r w:rsidRPr="00731414">
        <w:rPr>
          <w:color w:val="000000"/>
          <w:sz w:val="24"/>
          <w:szCs w:val="24"/>
          <w:lang w:eastAsia="ru-RU" w:bidi="ru-RU"/>
        </w:rPr>
        <w:t>Непредставление заявителем документов, указанных в п. 2.1</w:t>
      </w:r>
      <w:r w:rsidR="008952FD">
        <w:rPr>
          <w:color w:val="000000"/>
          <w:sz w:val="24"/>
          <w:szCs w:val="24"/>
          <w:lang w:eastAsia="ru-RU" w:bidi="ru-RU"/>
        </w:rPr>
        <w:t>4</w:t>
      </w:r>
      <w:r w:rsidRPr="00731414">
        <w:rPr>
          <w:color w:val="000000"/>
          <w:sz w:val="24"/>
          <w:szCs w:val="24"/>
          <w:lang w:eastAsia="ru-RU" w:bidi="ru-RU"/>
        </w:rPr>
        <w:t xml:space="preserve">. </w:t>
      </w:r>
      <w:r w:rsidR="004C0CFB">
        <w:rPr>
          <w:color w:val="000000"/>
          <w:sz w:val="24"/>
          <w:szCs w:val="24"/>
          <w:lang w:eastAsia="ru-RU" w:bidi="ru-RU"/>
        </w:rPr>
        <w:t>а</w:t>
      </w:r>
      <w:r w:rsidR="00316DB7">
        <w:rPr>
          <w:color w:val="000000"/>
          <w:sz w:val="24"/>
          <w:szCs w:val="24"/>
          <w:lang w:eastAsia="ru-RU" w:bidi="ru-RU"/>
        </w:rPr>
        <w:t>дм</w:t>
      </w:r>
      <w:r w:rsidR="007A4C1E">
        <w:rPr>
          <w:color w:val="000000"/>
          <w:sz w:val="24"/>
          <w:szCs w:val="24"/>
          <w:lang w:eastAsia="ru-RU" w:bidi="ru-RU"/>
        </w:rPr>
        <w:t>инистративного р</w:t>
      </w:r>
      <w:r w:rsidRPr="00731414">
        <w:rPr>
          <w:color w:val="000000"/>
          <w:sz w:val="24"/>
          <w:szCs w:val="24"/>
          <w:lang w:eastAsia="ru-RU" w:bidi="ru-RU"/>
        </w:rPr>
        <w:t xml:space="preserve">егламента, не является основанием для отказа заявителю в предоставлении </w:t>
      </w:r>
      <w:r>
        <w:rPr>
          <w:color w:val="000000"/>
          <w:sz w:val="24"/>
          <w:szCs w:val="24"/>
          <w:lang w:eastAsia="ru-RU" w:bidi="ru-RU"/>
        </w:rPr>
        <w:t>муниципаль</w:t>
      </w:r>
      <w:r w:rsidRPr="00731414">
        <w:rPr>
          <w:color w:val="000000"/>
          <w:sz w:val="24"/>
          <w:szCs w:val="24"/>
          <w:lang w:eastAsia="ru-RU" w:bidi="ru-RU"/>
        </w:rPr>
        <w:t>ной услуги.</w:t>
      </w:r>
    </w:p>
    <w:p w14:paraId="6A116CB0" w14:textId="77777777" w:rsidR="00D56DBB" w:rsidRDefault="00CF453C" w:rsidP="00D56DBB">
      <w:pPr>
        <w:pStyle w:val="1"/>
        <w:tabs>
          <w:tab w:val="left" w:pos="774"/>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14:paraId="39839CAA" w14:textId="6B9FBF08" w:rsidR="00BB4FEF" w:rsidRPr="008952FD" w:rsidRDefault="00D56DBB" w:rsidP="008952FD">
      <w:pPr>
        <w:pStyle w:val="1"/>
        <w:tabs>
          <w:tab w:val="left" w:pos="774"/>
        </w:tabs>
        <w:spacing w:after="0" w:line="240" w:lineRule="auto"/>
        <w:ind w:firstLine="0"/>
        <w:jc w:val="both"/>
        <w:rPr>
          <w:rFonts w:ascii="Times New Roman" w:eastAsia="Times New Roman" w:hAnsi="Times New Roman" w:cs="Times New Roman"/>
          <w:kern w:val="2"/>
          <w:sz w:val="24"/>
          <w:szCs w:val="24"/>
        </w:rPr>
      </w:pPr>
      <w:r w:rsidRPr="008952FD">
        <w:rPr>
          <w:rFonts w:ascii="Times New Roman" w:hAnsi="Times New Roman" w:cs="Times New Roman"/>
          <w:sz w:val="24"/>
          <w:szCs w:val="24"/>
        </w:rPr>
        <w:t xml:space="preserve">        </w:t>
      </w:r>
      <w:r w:rsidR="008952FD">
        <w:rPr>
          <w:rFonts w:ascii="Times New Roman" w:hAnsi="Times New Roman" w:cs="Times New Roman"/>
          <w:sz w:val="24"/>
          <w:szCs w:val="24"/>
        </w:rPr>
        <w:t xml:space="preserve">  </w:t>
      </w:r>
      <w:r w:rsidR="00CF453C" w:rsidRPr="008952FD">
        <w:rPr>
          <w:rFonts w:ascii="Times New Roman" w:hAnsi="Times New Roman" w:cs="Times New Roman"/>
          <w:sz w:val="24"/>
          <w:szCs w:val="24"/>
        </w:rPr>
        <w:t xml:space="preserve"> 2.15.   </w:t>
      </w:r>
      <w:r w:rsidR="00B62217" w:rsidRPr="008952FD">
        <w:rPr>
          <w:rFonts w:ascii="Times New Roman" w:hAnsi="Times New Roman" w:cs="Times New Roman"/>
          <w:sz w:val="24"/>
          <w:szCs w:val="24"/>
        </w:rPr>
        <w:t xml:space="preserve">Заявление и документы, необходимые для предоставления государственной услуги, указанные в пункте </w:t>
      </w:r>
      <w:r w:rsidR="00CF453C" w:rsidRPr="008952FD">
        <w:rPr>
          <w:rFonts w:ascii="Times New Roman" w:hAnsi="Times New Roman" w:cs="Times New Roman"/>
          <w:sz w:val="24"/>
          <w:szCs w:val="24"/>
        </w:rPr>
        <w:t>2.12.</w:t>
      </w:r>
      <w:r w:rsidR="00B62217" w:rsidRPr="008952FD">
        <w:rPr>
          <w:rFonts w:ascii="Times New Roman" w:hAnsi="Times New Roman" w:cs="Times New Roman"/>
          <w:sz w:val="24"/>
          <w:szCs w:val="24"/>
        </w:rPr>
        <w:t xml:space="preserve"> </w:t>
      </w:r>
      <w:r w:rsidR="004C0CFB">
        <w:rPr>
          <w:rFonts w:ascii="Times New Roman" w:hAnsi="Times New Roman" w:cs="Times New Roman"/>
          <w:sz w:val="24"/>
          <w:szCs w:val="24"/>
        </w:rPr>
        <w:t>а</w:t>
      </w:r>
      <w:r w:rsidR="00316DB7">
        <w:rPr>
          <w:rFonts w:ascii="Times New Roman" w:hAnsi="Times New Roman" w:cs="Times New Roman"/>
          <w:sz w:val="24"/>
          <w:szCs w:val="24"/>
        </w:rPr>
        <w:t>дм</w:t>
      </w:r>
      <w:r w:rsidR="00CF460C" w:rsidRPr="008952FD">
        <w:rPr>
          <w:rFonts w:ascii="Times New Roman" w:hAnsi="Times New Roman" w:cs="Times New Roman"/>
          <w:sz w:val="24"/>
          <w:szCs w:val="24"/>
        </w:rPr>
        <w:t>инистративного р</w:t>
      </w:r>
      <w:r w:rsidR="00B62217" w:rsidRPr="008952FD">
        <w:rPr>
          <w:rFonts w:ascii="Times New Roman" w:hAnsi="Times New Roman" w:cs="Times New Roman"/>
          <w:sz w:val="24"/>
          <w:szCs w:val="24"/>
        </w:rPr>
        <w:t xml:space="preserve">егламента, представляются </w:t>
      </w:r>
      <w:r w:rsidR="00BB4FEF" w:rsidRPr="008952FD">
        <w:rPr>
          <w:rFonts w:ascii="Times New Roman" w:eastAsia="Times New Roman" w:hAnsi="Times New Roman" w:cs="Times New Roman"/>
          <w:kern w:val="2"/>
          <w:sz w:val="24"/>
          <w:szCs w:val="24"/>
        </w:rPr>
        <w:t>одним из следующих способов:</w:t>
      </w:r>
    </w:p>
    <w:p w14:paraId="091E01D9" w14:textId="60B4FAF5"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1) путем личного обращения в </w:t>
      </w:r>
      <w:r w:rsidR="004C0CFB">
        <w:rPr>
          <w:rFonts w:ascii="Times New Roman" w:eastAsia="Times New Roman" w:hAnsi="Times New Roman" w:cs="Times New Roman"/>
          <w:kern w:val="2"/>
        </w:rPr>
        <w:t>а</w:t>
      </w:r>
      <w:r w:rsidR="00316DB7">
        <w:rPr>
          <w:rFonts w:ascii="Times New Roman" w:eastAsia="Times New Roman" w:hAnsi="Times New Roman" w:cs="Times New Roman"/>
          <w:kern w:val="2"/>
        </w:rPr>
        <w:t>дм</w:t>
      </w:r>
      <w:r w:rsidRPr="008811E6">
        <w:rPr>
          <w:rFonts w:ascii="Times New Roman" w:eastAsia="Times New Roman" w:hAnsi="Times New Roman" w:cs="Times New Roman"/>
          <w:kern w:val="2"/>
        </w:rPr>
        <w:t>инистрацию</w:t>
      </w:r>
      <w:r w:rsidR="00177BFC">
        <w:rPr>
          <w:rFonts w:ascii="Times New Roman" w:eastAsia="Times New Roman" w:hAnsi="Times New Roman" w:cs="Times New Roman"/>
          <w:kern w:val="2"/>
        </w:rPr>
        <w:t xml:space="preserve"> или почтой России;</w:t>
      </w:r>
    </w:p>
    <w:p w14:paraId="5F399E5F" w14:textId="77777777"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через личный кабинет на Портале;</w:t>
      </w:r>
    </w:p>
    <w:p w14:paraId="407D99B9" w14:textId="77777777" w:rsidR="00BB4FEF"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через МФЦ.</w:t>
      </w:r>
    </w:p>
    <w:p w14:paraId="2D7F27AC" w14:textId="77777777" w:rsidR="00BB4FEF" w:rsidRPr="00493210" w:rsidRDefault="00BB4FEF" w:rsidP="00BB4FEF">
      <w:pPr>
        <w:autoSpaceDE w:val="0"/>
        <w:autoSpaceDN w:val="0"/>
        <w:adjustRightInd w:val="0"/>
        <w:ind w:firstLine="709"/>
        <w:jc w:val="both"/>
        <w:rPr>
          <w:rFonts w:ascii="Times New Roman" w:eastAsia="Times New Roman" w:hAnsi="Times New Roman" w:cs="Times New Roman"/>
          <w:kern w:val="2"/>
        </w:rPr>
      </w:pPr>
    </w:p>
    <w:p w14:paraId="0221C6AF" w14:textId="77777777" w:rsidR="00BB4FEF" w:rsidRDefault="00BB4FEF" w:rsidP="00BB4FE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2.16.  </w:t>
      </w:r>
      <w:r w:rsidRPr="008811E6">
        <w:rPr>
          <w:rFonts w:ascii="Times New Roman" w:eastAsia="Times New Roman" w:hAnsi="Times New Roman" w:cs="Times New Roman"/>
          <w:kern w:val="2"/>
        </w:rPr>
        <w:t>Требования к документам, представляемым заявителем</w:t>
      </w:r>
      <w:r w:rsidRPr="008811E6">
        <w:rPr>
          <w:rFonts w:ascii="Times New Roman" w:eastAsia="Calibri" w:hAnsi="Times New Roman" w:cs="Times New Roman"/>
        </w:rPr>
        <w:t xml:space="preserve"> </w:t>
      </w:r>
      <w:r w:rsidRPr="008811E6">
        <w:rPr>
          <w:rFonts w:ascii="Times New Roman" w:eastAsia="Times New Roman" w:hAnsi="Times New Roman" w:cs="Times New Roman"/>
          <w:kern w:val="2"/>
        </w:rPr>
        <w:t>или его представителем:</w:t>
      </w:r>
    </w:p>
    <w:p w14:paraId="64CFC8D7" w14:textId="77777777" w:rsidR="00BB4FEF"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p>
    <w:p w14:paraId="1258D2D3" w14:textId="77777777"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тексты документов должны быть написаны разборчиво;</w:t>
      </w:r>
    </w:p>
    <w:p w14:paraId="749CB6A6" w14:textId="77777777"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документы не должны иметь подчисток, приписок, зачеркнутых слов и не оговоренных в них исправлений;</w:t>
      </w:r>
    </w:p>
    <w:p w14:paraId="3B1801E1" w14:textId="77777777"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4) документы не должны быть исполнены карандашом;</w:t>
      </w:r>
    </w:p>
    <w:p w14:paraId="230CED15" w14:textId="77777777"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5) документы не должны иметь повреждений, наличие которых не позволяет однозначно истолковать их содержание.</w:t>
      </w:r>
    </w:p>
    <w:p w14:paraId="41EFF806" w14:textId="77777777" w:rsidR="00BB4FEF" w:rsidRPr="00BB4FEF" w:rsidRDefault="00BB4FEF" w:rsidP="00BB4FEF">
      <w:pPr>
        <w:autoSpaceDE w:val="0"/>
        <w:autoSpaceDN w:val="0"/>
        <w:adjustRightInd w:val="0"/>
        <w:ind w:firstLine="709"/>
        <w:jc w:val="both"/>
        <w:rPr>
          <w:rFonts w:ascii="Times New Roman" w:eastAsia="Times New Roman" w:hAnsi="Times New Roman" w:cs="Times New Roman"/>
          <w:kern w:val="2"/>
        </w:rPr>
      </w:pPr>
    </w:p>
    <w:p w14:paraId="2E0ADD44" w14:textId="77777777" w:rsidR="00CB7A6C" w:rsidRPr="00E76267" w:rsidRDefault="00CF453C" w:rsidP="007A4C1E">
      <w:pPr>
        <w:pStyle w:val="1"/>
        <w:tabs>
          <w:tab w:val="left" w:pos="783"/>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sidR="00BB4FEF">
        <w:rPr>
          <w:rFonts w:ascii="Times New Roman" w:hAnsi="Times New Roman" w:cs="Times New Roman"/>
          <w:sz w:val="24"/>
          <w:szCs w:val="24"/>
        </w:rPr>
        <w:t>7</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при обращении в электронной форме за получением </w:t>
      </w:r>
      <w:r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условии, что при выдаче ключа простой электронной подписи личность физического лица установлена при личном приеме.</w:t>
      </w:r>
    </w:p>
    <w:p w14:paraId="71D7406F" w14:textId="77777777" w:rsidR="00CB7A6C" w:rsidRPr="00E76267" w:rsidRDefault="006710D4" w:rsidP="007A4C1E">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14:paraId="69CFCE25" w14:textId="77777777" w:rsidR="00CB7A6C" w:rsidRPr="00E76267" w:rsidRDefault="006710D4" w:rsidP="007A4C1E">
      <w:pPr>
        <w:pStyle w:val="1"/>
        <w:spacing w:after="68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Общий размер заявления и документов, предоставляемых при обращении в электронной форме за получением государственной услуги, не может превышать 10 (десять) мегабайт.</w:t>
      </w:r>
    </w:p>
    <w:p w14:paraId="642449F7" w14:textId="77777777" w:rsidR="001C4B34" w:rsidRDefault="001C4B34" w:rsidP="001C4B34">
      <w:pPr>
        <w:pStyle w:val="2-"/>
        <w:tabs>
          <w:tab w:val="clear" w:pos="0"/>
        </w:tabs>
        <w:spacing w:before="0" w:after="0" w:line="276" w:lineRule="auto"/>
        <w:ind w:firstLine="567"/>
        <w:rPr>
          <w:i w:val="0"/>
          <w:sz w:val="24"/>
          <w:szCs w:val="24"/>
        </w:rPr>
      </w:pPr>
      <w:r w:rsidRPr="001C4B34">
        <w:rPr>
          <w:i w:val="0"/>
          <w:sz w:val="24"/>
          <w:szCs w:val="24"/>
        </w:rPr>
        <w:t xml:space="preserve">Исчерпывающий перечень оснований для отказа в приеме документов, необходимых для предоставления </w:t>
      </w:r>
      <w:r>
        <w:rPr>
          <w:i w:val="0"/>
          <w:sz w:val="24"/>
          <w:szCs w:val="24"/>
        </w:rPr>
        <w:t>муниципаль</w:t>
      </w:r>
      <w:r w:rsidRPr="001C4B34">
        <w:rPr>
          <w:i w:val="0"/>
          <w:sz w:val="24"/>
          <w:szCs w:val="24"/>
        </w:rPr>
        <w:t>ной услуги</w:t>
      </w:r>
    </w:p>
    <w:p w14:paraId="5F36717B" w14:textId="77777777" w:rsidR="001C4B34" w:rsidRPr="001C4B34" w:rsidRDefault="001C4B34" w:rsidP="001C4B34">
      <w:pPr>
        <w:pStyle w:val="2-"/>
        <w:tabs>
          <w:tab w:val="clear" w:pos="0"/>
        </w:tabs>
        <w:spacing w:before="0" w:after="0" w:line="276" w:lineRule="auto"/>
        <w:ind w:firstLine="567"/>
        <w:rPr>
          <w:i w:val="0"/>
          <w:sz w:val="24"/>
          <w:szCs w:val="24"/>
        </w:rPr>
      </w:pPr>
    </w:p>
    <w:p w14:paraId="46AC52FA" w14:textId="77777777" w:rsidR="00315581" w:rsidRPr="008952FD" w:rsidRDefault="00FF3E30" w:rsidP="008952FD">
      <w:pPr>
        <w:pStyle w:val="1"/>
        <w:tabs>
          <w:tab w:val="left" w:pos="823"/>
        </w:tabs>
        <w:spacing w:after="0" w:line="240" w:lineRule="auto"/>
        <w:ind w:firstLine="0"/>
        <w:jc w:val="both"/>
        <w:rPr>
          <w:rFonts w:ascii="Times New Roman" w:hAnsi="Times New Roman" w:cs="Times New Roman"/>
          <w:b/>
          <w:i/>
          <w:sz w:val="24"/>
          <w:szCs w:val="24"/>
        </w:rPr>
      </w:pPr>
      <w:r w:rsidRPr="00E76267">
        <w:rPr>
          <w:rFonts w:ascii="Times New Roman" w:hAnsi="Times New Roman" w:cs="Times New Roman"/>
          <w:sz w:val="24"/>
          <w:szCs w:val="24"/>
        </w:rPr>
        <w:t xml:space="preserve">         2.1</w:t>
      </w:r>
      <w:r w:rsidR="00BB4FEF">
        <w:rPr>
          <w:rFonts w:ascii="Times New Roman" w:hAnsi="Times New Roman" w:cs="Times New Roman"/>
          <w:sz w:val="24"/>
          <w:szCs w:val="24"/>
        </w:rPr>
        <w:t>8</w:t>
      </w:r>
      <w:r w:rsidRPr="00E76267">
        <w:rPr>
          <w:rFonts w:ascii="Times New Roman" w:hAnsi="Times New Roman" w:cs="Times New Roman"/>
          <w:sz w:val="24"/>
          <w:szCs w:val="24"/>
        </w:rPr>
        <w:t xml:space="preserve">.  </w:t>
      </w:r>
      <w:r w:rsidR="008952FD" w:rsidRPr="008952FD">
        <w:rPr>
          <w:rFonts w:ascii="Times New Roman" w:hAnsi="Times New Roman" w:cs="Times New Roman"/>
          <w:sz w:val="24"/>
          <w:szCs w:val="24"/>
        </w:rPr>
        <w:t>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заявителю отказывается в приеме к рассмотрению заявления и документов</w:t>
      </w:r>
      <w:r w:rsidR="0079481A" w:rsidRPr="008952FD">
        <w:rPr>
          <w:rFonts w:ascii="Times New Roman" w:hAnsi="Times New Roman" w:cs="Times New Roman"/>
          <w:b/>
          <w:i/>
          <w:sz w:val="24"/>
          <w:szCs w:val="24"/>
        </w:rPr>
        <w:t>.</w:t>
      </w:r>
      <w:r w:rsidR="00315581" w:rsidRPr="008952FD">
        <w:rPr>
          <w:rFonts w:ascii="Times New Roman" w:hAnsi="Times New Roman" w:cs="Times New Roman"/>
          <w:b/>
          <w:i/>
          <w:sz w:val="24"/>
          <w:szCs w:val="24"/>
        </w:rPr>
        <w:t xml:space="preserve">  </w:t>
      </w:r>
    </w:p>
    <w:p w14:paraId="5BF80BBF" w14:textId="77777777" w:rsidR="001C4B34" w:rsidRPr="001C4B34" w:rsidRDefault="0079481A" w:rsidP="005E131D">
      <w:pPr>
        <w:pStyle w:val="2-"/>
        <w:tabs>
          <w:tab w:val="clear" w:pos="0"/>
        </w:tabs>
        <w:spacing w:before="0" w:after="0"/>
        <w:jc w:val="both"/>
        <w:rPr>
          <w:b w:val="0"/>
          <w:i w:val="0"/>
          <w:sz w:val="24"/>
          <w:szCs w:val="24"/>
        </w:rPr>
      </w:pPr>
      <w:r>
        <w:rPr>
          <w:b w:val="0"/>
          <w:i w:val="0"/>
          <w:sz w:val="24"/>
          <w:szCs w:val="24"/>
        </w:rPr>
        <w:lastRenderedPageBreak/>
        <w:t xml:space="preserve">        </w:t>
      </w:r>
      <w:r w:rsidR="00FF3E30" w:rsidRPr="001C4B34">
        <w:rPr>
          <w:b w:val="0"/>
          <w:i w:val="0"/>
          <w:sz w:val="24"/>
          <w:szCs w:val="24"/>
        </w:rPr>
        <w:t>2.1</w:t>
      </w:r>
      <w:r w:rsidR="00BB4FEF" w:rsidRPr="001C4B34">
        <w:rPr>
          <w:b w:val="0"/>
          <w:i w:val="0"/>
          <w:sz w:val="24"/>
          <w:szCs w:val="24"/>
        </w:rPr>
        <w:t>9</w:t>
      </w:r>
      <w:r w:rsidR="00FF3E30" w:rsidRPr="001C4B34">
        <w:rPr>
          <w:b w:val="0"/>
          <w:i w:val="0"/>
          <w:sz w:val="24"/>
          <w:szCs w:val="24"/>
        </w:rPr>
        <w:t xml:space="preserve">. </w:t>
      </w:r>
      <w:r w:rsidR="001C4B34" w:rsidRPr="001C4B34">
        <w:rPr>
          <w:b w:val="0"/>
          <w:i w:val="0"/>
          <w:sz w:val="24"/>
          <w:szCs w:val="24"/>
        </w:rPr>
        <w:t xml:space="preserve">Решение об отказе в приеме документов, необходимых для предоставления </w:t>
      </w:r>
      <w:r w:rsidR="001C4B34">
        <w:rPr>
          <w:b w:val="0"/>
          <w:i w:val="0"/>
          <w:sz w:val="24"/>
          <w:szCs w:val="24"/>
        </w:rPr>
        <w:t>муниципаль</w:t>
      </w:r>
      <w:r w:rsidR="001C4B34" w:rsidRPr="001C4B34">
        <w:rPr>
          <w:b w:val="0"/>
          <w:i w:val="0"/>
          <w:sz w:val="24"/>
          <w:szCs w:val="24"/>
        </w:rPr>
        <w:t>ной услуги</w:t>
      </w:r>
      <w:r w:rsidR="00020A7E">
        <w:rPr>
          <w:b w:val="0"/>
          <w:i w:val="0"/>
          <w:sz w:val="24"/>
          <w:szCs w:val="24"/>
        </w:rPr>
        <w:t xml:space="preserve"> </w:t>
      </w:r>
      <w:r w:rsidR="001C4B34" w:rsidRPr="001C4B34">
        <w:rPr>
          <w:b w:val="0"/>
          <w:i w:val="0"/>
          <w:sz w:val="24"/>
          <w:szCs w:val="24"/>
        </w:rPr>
        <w:t>направляется в личный кабинет Заявителя на Едином портале не позднее первого рабочего дня, следующего за днем подачи заявления.</w:t>
      </w:r>
    </w:p>
    <w:p w14:paraId="55E790CD" w14:textId="77777777" w:rsidR="001C4B34" w:rsidRDefault="001C4B34" w:rsidP="005E131D">
      <w:pPr>
        <w:pStyle w:val="2-"/>
        <w:tabs>
          <w:tab w:val="clear" w:pos="0"/>
        </w:tabs>
        <w:spacing w:before="0" w:after="0"/>
        <w:ind w:firstLine="567"/>
        <w:jc w:val="both"/>
        <w:rPr>
          <w:b w:val="0"/>
          <w:i w:val="0"/>
          <w:sz w:val="24"/>
          <w:szCs w:val="24"/>
        </w:rPr>
      </w:pPr>
      <w:r>
        <w:rPr>
          <w:b w:val="0"/>
          <w:i w:val="0"/>
          <w:sz w:val="24"/>
          <w:szCs w:val="24"/>
        </w:rPr>
        <w:t xml:space="preserve">2.20. </w:t>
      </w:r>
      <w:r w:rsidRPr="001C4B34">
        <w:rPr>
          <w:b w:val="0"/>
          <w:i w:val="0"/>
          <w:sz w:val="24"/>
          <w:szCs w:val="24"/>
        </w:rPr>
        <w:t xml:space="preserve">Отказ в приеме документов, необходимых для предоставления </w:t>
      </w:r>
      <w:r>
        <w:rPr>
          <w:b w:val="0"/>
          <w:i w:val="0"/>
          <w:sz w:val="24"/>
          <w:szCs w:val="24"/>
        </w:rPr>
        <w:t>муниципаль</w:t>
      </w:r>
      <w:r w:rsidRPr="001C4B34">
        <w:rPr>
          <w:b w:val="0"/>
          <w:i w:val="0"/>
          <w:sz w:val="24"/>
          <w:szCs w:val="24"/>
        </w:rPr>
        <w:t xml:space="preserve">ной услуги, не препятствует повторному обращению Заявителя за предоставлением </w:t>
      </w:r>
      <w:r>
        <w:rPr>
          <w:b w:val="0"/>
          <w:i w:val="0"/>
          <w:sz w:val="24"/>
          <w:szCs w:val="24"/>
        </w:rPr>
        <w:t>муниципаль</w:t>
      </w:r>
      <w:r w:rsidRPr="001C4B34">
        <w:rPr>
          <w:b w:val="0"/>
          <w:i w:val="0"/>
          <w:sz w:val="24"/>
          <w:szCs w:val="24"/>
        </w:rPr>
        <w:t>ной услуги.</w:t>
      </w:r>
    </w:p>
    <w:p w14:paraId="2FAAF053" w14:textId="77777777" w:rsidR="00375C80" w:rsidRDefault="00375C80" w:rsidP="001C4B34">
      <w:pPr>
        <w:pStyle w:val="2-"/>
        <w:tabs>
          <w:tab w:val="clear" w:pos="0"/>
        </w:tabs>
        <w:spacing w:before="0" w:after="0" w:line="276" w:lineRule="auto"/>
        <w:ind w:firstLine="567"/>
        <w:jc w:val="both"/>
        <w:rPr>
          <w:b w:val="0"/>
          <w:i w:val="0"/>
          <w:sz w:val="24"/>
          <w:szCs w:val="24"/>
        </w:rPr>
      </w:pPr>
    </w:p>
    <w:p w14:paraId="4BD2708D" w14:textId="77777777" w:rsidR="00375C80" w:rsidRPr="00E76267" w:rsidRDefault="00375C80" w:rsidP="00375C80">
      <w:pPr>
        <w:pStyle w:val="12"/>
        <w:keepNext/>
        <w:keepLines/>
        <w:spacing w:after="380" w:line="264" w:lineRule="auto"/>
        <w:rPr>
          <w:rFonts w:ascii="Times New Roman" w:hAnsi="Times New Roman" w:cs="Times New Roman"/>
          <w:sz w:val="24"/>
          <w:szCs w:val="24"/>
        </w:rPr>
      </w:pPr>
      <w:r w:rsidRPr="00E76267">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14:paraId="6334A73D" w14:textId="77777777" w:rsidR="00375C80" w:rsidRPr="00375C80" w:rsidRDefault="00375C80" w:rsidP="0079481A">
      <w:pPr>
        <w:pStyle w:val="2-"/>
        <w:tabs>
          <w:tab w:val="clear" w:pos="0"/>
        </w:tabs>
        <w:spacing w:before="0" w:after="0"/>
        <w:ind w:firstLine="567"/>
        <w:jc w:val="both"/>
        <w:rPr>
          <w:b w:val="0"/>
          <w:i w:val="0"/>
          <w:sz w:val="24"/>
          <w:szCs w:val="24"/>
        </w:rPr>
      </w:pPr>
      <w:r w:rsidRPr="00375C80">
        <w:rPr>
          <w:b w:val="0"/>
          <w:i w:val="0"/>
          <w:sz w:val="24"/>
          <w:szCs w:val="24"/>
        </w:rPr>
        <w:t xml:space="preserve">2.21. Основания для приостановления предоставления </w:t>
      </w:r>
      <w:r w:rsidR="0079481A">
        <w:rPr>
          <w:b w:val="0"/>
          <w:i w:val="0"/>
          <w:sz w:val="24"/>
          <w:szCs w:val="24"/>
        </w:rPr>
        <w:t>муниципальной</w:t>
      </w:r>
      <w:r w:rsidRPr="00375C80">
        <w:rPr>
          <w:b w:val="0"/>
          <w:i w:val="0"/>
          <w:sz w:val="24"/>
          <w:szCs w:val="24"/>
        </w:rPr>
        <w:t xml:space="preserve"> услуги при рассмотрении соответствующих заявлений не предусмотрены.</w:t>
      </w:r>
    </w:p>
    <w:p w14:paraId="7600BD14" w14:textId="77777777" w:rsidR="00C41980" w:rsidRPr="00C41980" w:rsidRDefault="00375C80" w:rsidP="00C41980">
      <w:pPr>
        <w:autoSpaceDE w:val="0"/>
        <w:autoSpaceDN w:val="0"/>
        <w:adjustRightInd w:val="0"/>
        <w:ind w:firstLine="540"/>
        <w:jc w:val="both"/>
        <w:rPr>
          <w:rFonts w:ascii="Times New Roman" w:hAnsi="Times New Roman" w:cs="Times New Roman"/>
        </w:rPr>
      </w:pPr>
      <w:r w:rsidRPr="00C41980">
        <w:rPr>
          <w:rFonts w:ascii="Times New Roman" w:hAnsi="Times New Roman" w:cs="Times New Roman"/>
        </w:rPr>
        <w:t xml:space="preserve">2.22. </w:t>
      </w:r>
      <w:r w:rsidR="00C41980" w:rsidRPr="00C41980">
        <w:rPr>
          <w:rFonts w:ascii="Times New Roman" w:hAnsi="Times New Roman" w:cs="Times New Roman"/>
        </w:rPr>
        <w:t xml:space="preserve">Основаниями для отказа в предоставлении </w:t>
      </w:r>
      <w:r w:rsidR="006710D4">
        <w:rPr>
          <w:rFonts w:ascii="Times New Roman" w:hAnsi="Times New Roman" w:cs="Times New Roman"/>
        </w:rPr>
        <w:t>муниципаль</w:t>
      </w:r>
      <w:r w:rsidR="00C41980" w:rsidRPr="00C41980">
        <w:rPr>
          <w:rFonts w:ascii="Times New Roman" w:hAnsi="Times New Roman" w:cs="Times New Roman"/>
        </w:rPr>
        <w:t>ной услуги являются:</w:t>
      </w:r>
    </w:p>
    <w:p w14:paraId="15629404" w14:textId="33E7E629" w:rsidR="00C41980" w:rsidRPr="00C41980" w:rsidRDefault="00C41980" w:rsidP="00C41980">
      <w:pPr>
        <w:autoSpaceDE w:val="0"/>
        <w:autoSpaceDN w:val="0"/>
        <w:adjustRightInd w:val="0"/>
        <w:ind w:firstLine="540"/>
        <w:jc w:val="both"/>
        <w:rPr>
          <w:rFonts w:ascii="Times New Roman" w:hAnsi="Times New Roman" w:cs="Times New Roman"/>
        </w:rPr>
      </w:pPr>
      <w:r w:rsidRPr="00C41980">
        <w:rPr>
          <w:rFonts w:ascii="Times New Roman" w:hAnsi="Times New Roman" w:cs="Times New Roman"/>
        </w:rPr>
        <w:t>а) заявление подано с нарушением требований, установленных пунктами 2</w:t>
      </w:r>
      <w:r>
        <w:rPr>
          <w:rFonts w:ascii="Times New Roman" w:hAnsi="Times New Roman" w:cs="Times New Roman"/>
        </w:rPr>
        <w:t>.1</w:t>
      </w:r>
      <w:r w:rsidRPr="00C41980">
        <w:rPr>
          <w:rFonts w:ascii="Times New Roman" w:hAnsi="Times New Roman" w:cs="Times New Roman"/>
        </w:rPr>
        <w:t>2 и 2</w:t>
      </w:r>
      <w:r>
        <w:rPr>
          <w:rFonts w:ascii="Times New Roman" w:hAnsi="Times New Roman" w:cs="Times New Roman"/>
        </w:rPr>
        <w:t>.1</w:t>
      </w:r>
      <w:hyperlink r:id="rId8" w:history="1">
        <w:r w:rsidRPr="00C41980">
          <w:rPr>
            <w:rFonts w:ascii="Times New Roman" w:hAnsi="Times New Roman" w:cs="Times New Roman"/>
          </w:rPr>
          <w:t>3</w:t>
        </w:r>
      </w:hyperlink>
      <w:r w:rsidRPr="00C41980">
        <w:rPr>
          <w:rFonts w:ascii="Times New Roman" w:hAnsi="Times New Roman" w:cs="Times New Roman"/>
        </w:rPr>
        <w:t xml:space="preserve"> настоящего </w:t>
      </w:r>
      <w:r w:rsidR="00054D7A">
        <w:rPr>
          <w:rFonts w:ascii="Times New Roman" w:hAnsi="Times New Roman" w:cs="Times New Roman"/>
        </w:rPr>
        <w:t>а</w:t>
      </w:r>
      <w:r w:rsidR="00316DB7">
        <w:rPr>
          <w:rFonts w:ascii="Times New Roman" w:hAnsi="Times New Roman" w:cs="Times New Roman"/>
        </w:rPr>
        <w:t>дм</w:t>
      </w:r>
      <w:r>
        <w:rPr>
          <w:rFonts w:ascii="Times New Roman" w:hAnsi="Times New Roman" w:cs="Times New Roman"/>
        </w:rPr>
        <w:t>инистративного р</w:t>
      </w:r>
      <w:r w:rsidRPr="00C41980">
        <w:rPr>
          <w:rFonts w:ascii="Times New Roman" w:hAnsi="Times New Roman" w:cs="Times New Roman"/>
        </w:rPr>
        <w:t>егламента;</w:t>
      </w:r>
    </w:p>
    <w:p w14:paraId="01D518BA" w14:textId="77777777" w:rsidR="00C41980" w:rsidRPr="00C41980" w:rsidRDefault="00C41980" w:rsidP="00C41980">
      <w:pPr>
        <w:autoSpaceDE w:val="0"/>
        <w:autoSpaceDN w:val="0"/>
        <w:adjustRightInd w:val="0"/>
        <w:ind w:firstLine="540"/>
        <w:jc w:val="both"/>
        <w:rPr>
          <w:rFonts w:ascii="Times New Roman" w:hAnsi="Times New Roman" w:cs="Times New Roman"/>
        </w:rPr>
      </w:pPr>
      <w:r w:rsidRPr="00C41980">
        <w:rPr>
          <w:rFonts w:ascii="Times New Roman" w:hAnsi="Times New Roman" w:cs="Times New Roman"/>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w:t>
      </w:r>
      <w:r>
        <w:rPr>
          <w:rFonts w:ascii="Times New Roman" w:hAnsi="Times New Roman" w:cs="Times New Roman"/>
        </w:rPr>
        <w:t>го кодекса Российской Федерации</w:t>
      </w:r>
      <w:r w:rsidRPr="00C41980">
        <w:rPr>
          <w:rFonts w:ascii="Times New Roman" w:hAnsi="Times New Roman" w:cs="Times New Roman"/>
        </w:rPr>
        <w:t>;</w:t>
      </w:r>
    </w:p>
    <w:p w14:paraId="67223EAE" w14:textId="77777777" w:rsidR="00C41980" w:rsidRDefault="00C41980" w:rsidP="00C41980">
      <w:pPr>
        <w:widowControl/>
        <w:suppressAutoHyphens w:val="0"/>
        <w:autoSpaceDE w:val="0"/>
        <w:autoSpaceDN w:val="0"/>
        <w:adjustRightInd w:val="0"/>
        <w:jc w:val="both"/>
        <w:rPr>
          <w:rFonts w:ascii="Times New Roman" w:hAnsi="Times New Roman" w:cs="Times New Roman"/>
          <w:color w:val="auto"/>
          <w:lang w:bidi="ar-SA"/>
        </w:rPr>
      </w:pPr>
      <w:r>
        <w:rPr>
          <w:rFonts w:ascii="Times New Roman" w:hAnsi="Times New Roman" w:cs="Times New Roman"/>
        </w:rPr>
        <w:t xml:space="preserve">         </w:t>
      </w:r>
      <w:r w:rsidRPr="00C41980">
        <w:rPr>
          <w:rFonts w:ascii="Times New Roman" w:hAnsi="Times New Roman" w:cs="Times New Roman"/>
        </w:rPr>
        <w:t>в) земельный участок, на использование которого</w:t>
      </w:r>
      <w:r w:rsidRPr="00C41980">
        <w:rPr>
          <w:rFonts w:ascii="Times New Roman" w:hAnsi="Times New Roman" w:cs="Times New Roman"/>
          <w:color w:val="auto"/>
          <w:lang w:bidi="ar-SA"/>
        </w:rPr>
        <w:t xml:space="preserve"> </w:t>
      </w:r>
      <w:r>
        <w:rPr>
          <w:rFonts w:ascii="Times New Roman" w:hAnsi="Times New Roman" w:cs="Times New Roman"/>
          <w:color w:val="auto"/>
          <w:lang w:bidi="ar-SA"/>
        </w:rPr>
        <w:t>испрашивается разрешение, предоставлен физическому или юридическому лицу.</w:t>
      </w:r>
    </w:p>
    <w:p w14:paraId="27CB9260" w14:textId="77777777" w:rsidR="00375C80" w:rsidRPr="00C41980" w:rsidRDefault="00375C80" w:rsidP="00C41980">
      <w:pPr>
        <w:pStyle w:val="2-"/>
        <w:tabs>
          <w:tab w:val="clear" w:pos="0"/>
        </w:tabs>
        <w:spacing w:before="0" w:after="0"/>
        <w:ind w:firstLine="567"/>
        <w:jc w:val="both"/>
        <w:rPr>
          <w:b w:val="0"/>
          <w:i w:val="0"/>
          <w:spacing w:val="2"/>
          <w:sz w:val="24"/>
          <w:szCs w:val="24"/>
          <w:shd w:val="clear" w:color="auto" w:fill="FFFFFF"/>
        </w:rPr>
      </w:pPr>
    </w:p>
    <w:p w14:paraId="47BB2C57" w14:textId="77777777" w:rsidR="00375C80" w:rsidRPr="001C4B34" w:rsidRDefault="00375C80" w:rsidP="001C4B34">
      <w:pPr>
        <w:pStyle w:val="2-"/>
        <w:tabs>
          <w:tab w:val="clear" w:pos="0"/>
        </w:tabs>
        <w:spacing w:before="0" w:after="0" w:line="276" w:lineRule="auto"/>
        <w:ind w:firstLine="567"/>
        <w:jc w:val="both"/>
        <w:rPr>
          <w:b w:val="0"/>
          <w:i w:val="0"/>
          <w:sz w:val="24"/>
          <w:szCs w:val="24"/>
        </w:rPr>
      </w:pPr>
    </w:p>
    <w:p w14:paraId="72A0D9AC" w14:textId="77777777" w:rsidR="009E3F4B" w:rsidRPr="00E76267" w:rsidRDefault="009E3F4B" w:rsidP="00BB4FEF">
      <w:pPr>
        <w:pStyle w:val="12"/>
        <w:keepNext/>
        <w:keepLines/>
        <w:spacing w:after="0" w:line="264" w:lineRule="auto"/>
        <w:rPr>
          <w:rFonts w:ascii="Times New Roman" w:hAnsi="Times New Roman" w:cs="Times New Roman"/>
          <w:sz w:val="24"/>
          <w:szCs w:val="24"/>
        </w:rPr>
      </w:pPr>
      <w:bookmarkStart w:id="5" w:name="bookmark14"/>
      <w:r w:rsidRPr="00E76267">
        <w:rPr>
          <w:rFonts w:ascii="Times New Roman" w:hAnsi="Times New Roman" w:cs="Times New Roman"/>
          <w:sz w:val="24"/>
          <w:szCs w:val="24"/>
        </w:rPr>
        <w:t>Указание на запрет требовать от заявителя представления документов и информации</w:t>
      </w:r>
      <w:r w:rsidR="00B62217"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 или осуществления действий</w:t>
      </w:r>
    </w:p>
    <w:p w14:paraId="1FCB940C" w14:textId="77777777" w:rsidR="00CB7A6C" w:rsidRPr="00E76267" w:rsidRDefault="00B62217" w:rsidP="00375C80">
      <w:pPr>
        <w:pStyle w:val="12"/>
        <w:keepNext/>
        <w:keepLines/>
        <w:spacing w:after="0" w:line="240" w:lineRule="auto"/>
        <w:jc w:val="both"/>
        <w:rPr>
          <w:rFonts w:ascii="Times New Roman" w:hAnsi="Times New Roman" w:cs="Times New Roman"/>
          <w:b w:val="0"/>
          <w:sz w:val="24"/>
          <w:szCs w:val="24"/>
        </w:rPr>
      </w:pPr>
      <w:r w:rsidRPr="00E76267">
        <w:rPr>
          <w:rFonts w:ascii="Times New Roman" w:hAnsi="Times New Roman" w:cs="Times New Roman"/>
          <w:sz w:val="24"/>
          <w:szCs w:val="24"/>
        </w:rPr>
        <w:br/>
      </w:r>
      <w:bookmarkEnd w:id="5"/>
      <w:r w:rsidR="009E3F4B" w:rsidRPr="00E76267">
        <w:rPr>
          <w:rFonts w:ascii="Times New Roman" w:hAnsi="Times New Roman" w:cs="Times New Roman"/>
          <w:b w:val="0"/>
          <w:sz w:val="24"/>
          <w:szCs w:val="24"/>
        </w:rPr>
        <w:t xml:space="preserve">         2.2</w:t>
      </w:r>
      <w:r w:rsidR="00375C80">
        <w:rPr>
          <w:rFonts w:ascii="Times New Roman" w:hAnsi="Times New Roman" w:cs="Times New Roman"/>
          <w:b w:val="0"/>
          <w:sz w:val="24"/>
          <w:szCs w:val="24"/>
        </w:rPr>
        <w:t>3</w:t>
      </w:r>
      <w:r w:rsidR="009E3F4B" w:rsidRPr="00E76267">
        <w:rPr>
          <w:rFonts w:ascii="Times New Roman" w:hAnsi="Times New Roman" w:cs="Times New Roman"/>
          <w:b w:val="0"/>
          <w:sz w:val="24"/>
          <w:szCs w:val="24"/>
        </w:rPr>
        <w:t xml:space="preserve">. </w:t>
      </w:r>
      <w:r w:rsidRPr="00E76267">
        <w:rPr>
          <w:rFonts w:ascii="Times New Roman" w:hAnsi="Times New Roman" w:cs="Times New Roman"/>
          <w:b w:val="0"/>
          <w:sz w:val="24"/>
          <w:szCs w:val="24"/>
        </w:rPr>
        <w:t xml:space="preserve">В процессе предоставления </w:t>
      </w:r>
      <w:r w:rsidR="009E3F4B" w:rsidRPr="00E76267">
        <w:rPr>
          <w:rFonts w:ascii="Times New Roman" w:hAnsi="Times New Roman" w:cs="Times New Roman"/>
          <w:b w:val="0"/>
          <w:sz w:val="24"/>
          <w:szCs w:val="24"/>
        </w:rPr>
        <w:t>муниципальной</w:t>
      </w:r>
      <w:r w:rsidRPr="00E76267">
        <w:rPr>
          <w:rFonts w:ascii="Times New Roman" w:hAnsi="Times New Roman" w:cs="Times New Roman"/>
          <w:b w:val="0"/>
          <w:sz w:val="24"/>
          <w:szCs w:val="24"/>
        </w:rPr>
        <w:t xml:space="preserve"> услуги:</w:t>
      </w:r>
    </w:p>
    <w:p w14:paraId="5FFB4DE0" w14:textId="77777777" w:rsidR="009E3F4B" w:rsidRPr="00E76267" w:rsidRDefault="009E3F4B" w:rsidP="00375C80">
      <w:pPr>
        <w:pStyle w:val="12"/>
        <w:keepNext/>
        <w:keepLines/>
        <w:spacing w:after="0" w:line="240" w:lineRule="auto"/>
        <w:rPr>
          <w:rFonts w:ascii="Times New Roman" w:hAnsi="Times New Roman" w:cs="Times New Roman"/>
          <w:sz w:val="24"/>
          <w:szCs w:val="24"/>
        </w:rPr>
      </w:pPr>
    </w:p>
    <w:p w14:paraId="46E76916" w14:textId="77777777" w:rsidR="00CB7A6C" w:rsidRPr="00E76267" w:rsidRDefault="00375C80" w:rsidP="00375C80">
      <w:pPr>
        <w:pStyle w:val="1"/>
        <w:tabs>
          <w:tab w:val="left" w:pos="73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 </w:t>
      </w:r>
      <w:r w:rsidR="00B62217" w:rsidRPr="00E76267">
        <w:rPr>
          <w:rFonts w:ascii="Times New Roman" w:hAnsi="Times New Roman" w:cs="Times New Roman"/>
          <w:sz w:val="24"/>
          <w:szCs w:val="24"/>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E3F4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14:paraId="36B73B3F" w14:textId="77777777" w:rsidR="00CB7A6C" w:rsidRPr="00E76267" w:rsidRDefault="00375C80" w:rsidP="00375C80">
      <w:pPr>
        <w:pStyle w:val="1"/>
        <w:tabs>
          <w:tab w:val="left" w:pos="74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 </w:t>
      </w:r>
      <w:r w:rsidR="00B62217" w:rsidRPr="00E76267">
        <w:rPr>
          <w:rFonts w:ascii="Times New Roman" w:hAnsi="Times New Roman" w:cs="Times New Roman"/>
          <w:sz w:val="24"/>
          <w:szCs w:val="24"/>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w:t>
      </w:r>
      <w:r w:rsidR="00C03E54" w:rsidRPr="00E76267">
        <w:rPr>
          <w:rFonts w:ascii="Times New Roman" w:hAnsi="Times New Roman" w:cs="Times New Roman"/>
          <w:sz w:val="24"/>
          <w:szCs w:val="24"/>
        </w:rPr>
        <w:t>органов местного самоуправления, предоставляющих муниципаль</w:t>
      </w:r>
      <w:r w:rsidR="00B62217" w:rsidRPr="00E76267">
        <w:rPr>
          <w:rFonts w:ascii="Times New Roman" w:hAnsi="Times New Roman" w:cs="Times New Roman"/>
          <w:sz w:val="24"/>
          <w:szCs w:val="24"/>
        </w:rPr>
        <w:t xml:space="preserve">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w:t>
      </w:r>
      <w:r w:rsidR="00B62217" w:rsidRPr="00E76267">
        <w:rPr>
          <w:rFonts w:ascii="Times New Roman" w:hAnsi="Times New Roman" w:cs="Times New Roman"/>
          <w:color w:val="auto"/>
          <w:sz w:val="24"/>
          <w:szCs w:val="24"/>
        </w:rPr>
        <w:t>статьи 7</w:t>
      </w:r>
      <w:r w:rsidR="00B62217" w:rsidRPr="00E76267">
        <w:rPr>
          <w:rFonts w:ascii="Times New Roman" w:hAnsi="Times New Roman" w:cs="Times New Roman"/>
          <w:color w:val="0000EE"/>
          <w:sz w:val="24"/>
          <w:szCs w:val="24"/>
        </w:rPr>
        <w:t xml:space="preserve"> </w:t>
      </w:r>
      <w:r w:rsidR="00B62217" w:rsidRPr="00E76267">
        <w:rPr>
          <w:rFonts w:ascii="Times New Roman" w:hAnsi="Times New Roman" w:cs="Times New Roman"/>
          <w:sz w:val="24"/>
          <w:szCs w:val="24"/>
        </w:rPr>
        <w:t xml:space="preserve">Федерального закона </w:t>
      </w:r>
      <w:r w:rsidR="00B62217" w:rsidRPr="00E76267">
        <w:rPr>
          <w:rFonts w:ascii="Times New Roman" w:hAnsi="Times New Roman" w:cs="Times New Roman"/>
          <w:sz w:val="24"/>
          <w:szCs w:val="24"/>
          <w:lang w:val="en-US" w:eastAsia="en-US" w:bidi="en-US"/>
        </w:rPr>
        <w:t>N</w:t>
      </w:r>
      <w:r w:rsidR="00B62217" w:rsidRPr="00E76267">
        <w:rPr>
          <w:rFonts w:ascii="Times New Roman" w:hAnsi="Times New Roman" w:cs="Times New Roman"/>
          <w:sz w:val="24"/>
          <w:szCs w:val="24"/>
          <w:lang w:eastAsia="en-US" w:bidi="en-US"/>
        </w:rPr>
        <w:t xml:space="preserve"> </w:t>
      </w:r>
      <w:r w:rsidR="00B62217" w:rsidRPr="00E76267">
        <w:rPr>
          <w:rFonts w:ascii="Times New Roman" w:hAnsi="Times New Roman" w:cs="Times New Roman"/>
          <w:sz w:val="24"/>
          <w:szCs w:val="24"/>
        </w:rPr>
        <w:t>210-ФЗ;</w:t>
      </w:r>
    </w:p>
    <w:p w14:paraId="2E68B9F4" w14:textId="77777777" w:rsidR="00CB7A6C" w:rsidRPr="00E76267" w:rsidRDefault="00375C80" w:rsidP="00375C80">
      <w:pPr>
        <w:pStyle w:val="1"/>
        <w:tabs>
          <w:tab w:val="left" w:pos="73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00B62217" w:rsidRPr="00E76267">
        <w:rPr>
          <w:rFonts w:ascii="Times New Roman" w:hAnsi="Times New Roman" w:cs="Times New Roman"/>
          <w:sz w:val="24"/>
          <w:szCs w:val="24"/>
        </w:rPr>
        <w:t xml:space="preserve">запрещается отказывать в приеме запроса и иных документов, необходимых для предоставления </w:t>
      </w:r>
      <w:r w:rsidR="009E3F4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случае если запрос и документы, необходимые для предоставления </w:t>
      </w:r>
      <w:r w:rsidR="009E3F4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поданы в соответствии с информацией о сроках и порядке предоставления </w:t>
      </w:r>
      <w:r w:rsidR="009E3F4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14:paraId="02B285DC" w14:textId="77777777" w:rsidR="00CB7A6C" w:rsidRDefault="00375C80" w:rsidP="00375C80">
      <w:pPr>
        <w:pStyle w:val="1"/>
        <w:tabs>
          <w:tab w:val="left" w:pos="68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4)</w:t>
      </w:r>
      <w:r w:rsidR="00C03E54"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отказывать в предоставлении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случае, если запрос и документы, необходимые для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поданы в соответствии с информацией о сроках и порядке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w:t>
      </w:r>
      <w:r w:rsidR="00B62217" w:rsidRPr="00E76267">
        <w:rPr>
          <w:rFonts w:ascii="Times New Roman" w:hAnsi="Times New Roman" w:cs="Times New Roman"/>
          <w:sz w:val="24"/>
          <w:szCs w:val="24"/>
        </w:rPr>
        <w:lastRenderedPageBreak/>
        <w:t>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14:paraId="15C5EF96" w14:textId="77777777" w:rsidR="00EC33F6" w:rsidRPr="00E76267" w:rsidRDefault="00375C80" w:rsidP="00375C80">
      <w:pPr>
        <w:pStyle w:val="1"/>
        <w:tabs>
          <w:tab w:val="left" w:pos="67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w:t>
      </w:r>
      <w:r w:rsidR="00C03E54"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либо в предоставлении </w:t>
      </w:r>
      <w:r w:rsidR="00C03E54"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за исключением следующих случаев:</w:t>
      </w:r>
    </w:p>
    <w:p w14:paraId="65851CD7" w14:textId="77777777" w:rsidR="00CB7A6C" w:rsidRPr="00E76267" w:rsidRDefault="00C03E54" w:rsidP="00BC7967">
      <w:pPr>
        <w:pStyle w:val="1"/>
        <w:tabs>
          <w:tab w:val="left" w:pos="6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изменение требований нормативных правовых актов, касающихся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после первоначальной подачи заявления о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14:paraId="3EB062A9" w14:textId="77777777" w:rsidR="00CB7A6C" w:rsidRPr="00E76267" w:rsidRDefault="00C03E54" w:rsidP="00BC7967">
      <w:pPr>
        <w:pStyle w:val="1"/>
        <w:tabs>
          <w:tab w:val="left" w:pos="6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наличие ошибок в заявлении о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и документах, поданных заявителем после первоначального отказа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 и не включенных в представленный ранее комплект документов;</w:t>
      </w:r>
    </w:p>
    <w:p w14:paraId="0FC5BF38" w14:textId="77777777" w:rsidR="00CB7A6C" w:rsidRPr="00E76267" w:rsidRDefault="00C03E54" w:rsidP="00BC7967">
      <w:pPr>
        <w:pStyle w:val="1"/>
        <w:tabs>
          <w:tab w:val="left" w:pos="687"/>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14:paraId="3045884F" w14:textId="77777777" w:rsidR="00CB7A6C" w:rsidRDefault="00C03E54" w:rsidP="00BC7967">
      <w:pPr>
        <w:pStyle w:val="1"/>
        <w:tabs>
          <w:tab w:val="left" w:pos="654"/>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E76267">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w:t>
      </w:r>
      <w:r w:rsidRPr="00E76267">
        <w:rPr>
          <w:rFonts w:ascii="Times New Roman" w:hAnsi="Times New Roman" w:cs="Times New Roman"/>
          <w:sz w:val="24"/>
          <w:szCs w:val="24"/>
        </w:rPr>
        <w:t>муниципального</w:t>
      </w:r>
      <w:r w:rsidR="00B62217" w:rsidRPr="00E76267">
        <w:rPr>
          <w:rFonts w:ascii="Times New Roman" w:hAnsi="Times New Roman" w:cs="Times New Roman"/>
          <w:sz w:val="24"/>
          <w:szCs w:val="24"/>
        </w:rPr>
        <w:t xml:space="preserve"> гражданского служащего органа, предоставляющего </w:t>
      </w:r>
      <w:r w:rsidRPr="00E76267">
        <w:rPr>
          <w:rFonts w:ascii="Times New Roman" w:hAnsi="Times New Roman" w:cs="Times New Roman"/>
          <w:sz w:val="24"/>
          <w:szCs w:val="24"/>
        </w:rPr>
        <w:t>муниципальн</w:t>
      </w:r>
      <w:r w:rsidR="00B62217" w:rsidRPr="00E76267">
        <w:rPr>
          <w:rFonts w:ascii="Times New Roman" w:hAnsi="Times New Roman" w:cs="Times New Roman"/>
          <w:sz w:val="24"/>
          <w:szCs w:val="24"/>
        </w:rPr>
        <w:t xml:space="preserve">ую услугу, работника МФЦ при первоначальном отказе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00C33F9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В данном случае в письменном виде за подписью руководителя органа, предоставляющего </w:t>
      </w:r>
      <w:r w:rsidR="00C33F9B" w:rsidRPr="00E76267">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руководителя МФЦ при первоначальном отказе в приеме документов, необходимых для предоставления </w:t>
      </w:r>
      <w:r w:rsidR="00C33F9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 заявитель уведомляется об указанном факте, а также приносятся извинения за доставленные неудобства.</w:t>
      </w:r>
    </w:p>
    <w:p w14:paraId="36CA5678" w14:textId="77777777" w:rsidR="005E131D" w:rsidRDefault="005E131D" w:rsidP="003E5DB4">
      <w:pPr>
        <w:pStyle w:val="1"/>
        <w:spacing w:after="0" w:line="240" w:lineRule="auto"/>
        <w:ind w:firstLine="0"/>
        <w:jc w:val="both"/>
        <w:rPr>
          <w:rFonts w:ascii="Times New Roman" w:eastAsia="Calibri" w:hAnsi="Times New Roman" w:cs="Times New Roman"/>
          <w:kern w:val="2"/>
          <w:sz w:val="24"/>
          <w:szCs w:val="24"/>
        </w:rPr>
      </w:pPr>
    </w:p>
    <w:p w14:paraId="0B6412C3" w14:textId="77777777" w:rsidR="005E131D" w:rsidRPr="008811E6" w:rsidRDefault="005E131D" w:rsidP="003E5DB4">
      <w:pPr>
        <w:pStyle w:val="1"/>
        <w:spacing w:after="0" w:line="240" w:lineRule="auto"/>
        <w:ind w:firstLine="0"/>
        <w:jc w:val="both"/>
        <w:rPr>
          <w:rFonts w:ascii="Times New Roman" w:eastAsia="Calibri" w:hAnsi="Times New Roman" w:cs="Times New Roman"/>
          <w:kern w:val="2"/>
          <w:sz w:val="24"/>
          <w:szCs w:val="24"/>
        </w:rPr>
      </w:pPr>
    </w:p>
    <w:p w14:paraId="19307C2A" w14:textId="77777777" w:rsidR="00BB4FEF" w:rsidRDefault="005C081F" w:rsidP="00653CC7">
      <w:pPr>
        <w:pStyle w:val="1"/>
        <w:spacing w:after="40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Порядок, размер и основания взимания государственной пошлины или иной платы, взимаемой за предоставление </w:t>
      </w:r>
      <w:r w:rsidR="006710D4">
        <w:rPr>
          <w:rFonts w:ascii="Times New Roman" w:hAnsi="Times New Roman" w:cs="Times New Roman"/>
          <w:b/>
          <w:bCs/>
          <w:sz w:val="24"/>
          <w:szCs w:val="24"/>
        </w:rPr>
        <w:t>муниципаль</w:t>
      </w:r>
      <w:r w:rsidRPr="00E76267">
        <w:rPr>
          <w:rFonts w:ascii="Times New Roman" w:hAnsi="Times New Roman" w:cs="Times New Roman"/>
          <w:b/>
          <w:bCs/>
          <w:sz w:val="24"/>
          <w:szCs w:val="24"/>
        </w:rPr>
        <w:t>ной услуги</w:t>
      </w:r>
    </w:p>
    <w:p w14:paraId="74180902" w14:textId="77777777" w:rsidR="00CB7A6C" w:rsidRPr="00E76267" w:rsidRDefault="00BB4FEF" w:rsidP="00653CC7">
      <w:pPr>
        <w:pStyle w:val="1"/>
        <w:spacing w:after="40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75C80">
        <w:rPr>
          <w:rFonts w:ascii="Times New Roman" w:hAnsi="Times New Roman" w:cs="Times New Roman"/>
          <w:sz w:val="24"/>
          <w:szCs w:val="24"/>
        </w:rPr>
        <w:t xml:space="preserve">   </w:t>
      </w:r>
      <w:r>
        <w:rPr>
          <w:rFonts w:ascii="Times New Roman" w:hAnsi="Times New Roman" w:cs="Times New Roman"/>
          <w:sz w:val="24"/>
          <w:szCs w:val="24"/>
        </w:rPr>
        <w:t xml:space="preserve"> 2.2</w:t>
      </w:r>
      <w:r w:rsidR="00375C80">
        <w:rPr>
          <w:rFonts w:ascii="Times New Roman" w:hAnsi="Times New Roman" w:cs="Times New Roman"/>
          <w:sz w:val="24"/>
          <w:szCs w:val="24"/>
        </w:rPr>
        <w:t>5</w:t>
      </w:r>
      <w:r>
        <w:rPr>
          <w:rFonts w:ascii="Times New Roman" w:hAnsi="Times New Roman" w:cs="Times New Roman"/>
          <w:sz w:val="24"/>
          <w:szCs w:val="24"/>
        </w:rPr>
        <w:t xml:space="preserve">.   </w:t>
      </w:r>
      <w:r w:rsidR="005C081F" w:rsidRPr="00E76267">
        <w:rPr>
          <w:rFonts w:ascii="Times New Roman" w:hAnsi="Times New Roman" w:cs="Times New Roman"/>
          <w:sz w:val="24"/>
          <w:szCs w:val="24"/>
        </w:rPr>
        <w:t xml:space="preserve"> Муниципальная</w:t>
      </w:r>
      <w:r w:rsidR="00B62217" w:rsidRPr="00E76267">
        <w:rPr>
          <w:rFonts w:ascii="Times New Roman" w:hAnsi="Times New Roman" w:cs="Times New Roman"/>
          <w:sz w:val="24"/>
          <w:szCs w:val="24"/>
        </w:rPr>
        <w:t xml:space="preserve"> услуга предоставляется бесплатно.</w:t>
      </w:r>
    </w:p>
    <w:p w14:paraId="591E82F1" w14:textId="77777777" w:rsidR="00CB7A6C" w:rsidRPr="00E76267" w:rsidRDefault="008C1B3F">
      <w:pPr>
        <w:pStyle w:val="1"/>
        <w:spacing w:after="400"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2924314" w14:textId="1EEF757C" w:rsidR="00CB7A6C" w:rsidRPr="00E76267" w:rsidRDefault="00D56DBB" w:rsidP="00D56DBB">
      <w:pPr>
        <w:pStyle w:val="1"/>
        <w:tabs>
          <w:tab w:val="left" w:pos="799"/>
        </w:tabs>
        <w:spacing w:after="360"/>
        <w:ind w:left="60" w:firstLine="0"/>
        <w:jc w:val="both"/>
        <w:rPr>
          <w:rFonts w:ascii="Times New Roman" w:hAnsi="Times New Roman" w:cs="Times New Roman"/>
          <w:sz w:val="24"/>
          <w:szCs w:val="24"/>
        </w:rPr>
      </w:pPr>
      <w:r>
        <w:rPr>
          <w:rFonts w:ascii="Times New Roman" w:hAnsi="Times New Roman" w:cs="Times New Roman"/>
          <w:sz w:val="24"/>
          <w:szCs w:val="24"/>
        </w:rPr>
        <w:t xml:space="preserve">       2.2</w:t>
      </w:r>
      <w:r w:rsidR="00375C80">
        <w:rPr>
          <w:rFonts w:ascii="Times New Roman" w:hAnsi="Times New Roman" w:cs="Times New Roman"/>
          <w:sz w:val="24"/>
          <w:szCs w:val="24"/>
        </w:rPr>
        <w:t>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Максимальный срок ожидания в очереди при подаче заявления о предоставлении </w:t>
      </w:r>
      <w:r w:rsidR="008C1B3F"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w:t>
      </w:r>
      <w:r w:rsidR="008C1B3F" w:rsidRPr="00E76267">
        <w:rPr>
          <w:rFonts w:ascii="Times New Roman" w:hAnsi="Times New Roman" w:cs="Times New Roman"/>
          <w:sz w:val="24"/>
          <w:szCs w:val="24"/>
        </w:rPr>
        <w:t xml:space="preserve">уги и при получении результата </w:t>
      </w:r>
      <w:r w:rsidR="00E7626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w:t>
      </w:r>
      <w:r w:rsidR="00054D7A">
        <w:rPr>
          <w:rFonts w:ascii="Times New Roman" w:hAnsi="Times New Roman" w:cs="Times New Roman"/>
          <w:sz w:val="24"/>
          <w:szCs w:val="24"/>
        </w:rPr>
        <w:t>а</w:t>
      </w:r>
      <w:r w:rsidR="00316DB7">
        <w:rPr>
          <w:rFonts w:ascii="Times New Roman" w:hAnsi="Times New Roman" w:cs="Times New Roman"/>
          <w:sz w:val="24"/>
          <w:szCs w:val="24"/>
        </w:rPr>
        <w:t>дм</w:t>
      </w:r>
      <w:r w:rsidR="008C1B3F" w:rsidRPr="00E76267">
        <w:rPr>
          <w:rFonts w:ascii="Times New Roman" w:hAnsi="Times New Roman" w:cs="Times New Roman"/>
          <w:sz w:val="24"/>
          <w:szCs w:val="24"/>
        </w:rPr>
        <w:t>инистрации</w:t>
      </w:r>
      <w:r w:rsidR="00B62217" w:rsidRPr="00E76267">
        <w:rPr>
          <w:rFonts w:ascii="Times New Roman" w:hAnsi="Times New Roman" w:cs="Times New Roman"/>
          <w:sz w:val="24"/>
          <w:szCs w:val="24"/>
        </w:rPr>
        <w:t xml:space="preserve"> не должен превышать 15 минут.</w:t>
      </w:r>
    </w:p>
    <w:p w14:paraId="4023FC7B" w14:textId="77777777" w:rsidR="00CB7A6C" w:rsidRPr="00E76267" w:rsidRDefault="00B62217" w:rsidP="00653CC7">
      <w:pPr>
        <w:pStyle w:val="1"/>
        <w:spacing w:after="48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w:t>
      </w:r>
      <w:r w:rsidR="008C1B3F"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при получении результата </w:t>
      </w:r>
      <w:r w:rsidR="008C1B3F"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также не должен превышать 15 минут.</w:t>
      </w:r>
    </w:p>
    <w:p w14:paraId="3F99C697" w14:textId="77777777" w:rsidR="00CB7A6C" w:rsidRPr="00E76267" w:rsidRDefault="008C1B3F">
      <w:pPr>
        <w:pStyle w:val="1"/>
        <w:spacing w:after="0"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w:t>
      </w:r>
      <w:r w:rsidRPr="00E76267">
        <w:rPr>
          <w:rFonts w:ascii="Times New Roman" w:hAnsi="Times New Roman" w:cs="Times New Roman"/>
          <w:b/>
          <w:bCs/>
          <w:sz w:val="24"/>
          <w:szCs w:val="24"/>
        </w:rPr>
        <w:lastRenderedPageBreak/>
        <w:t xml:space="preserve">муниципальной услуги, в том числе в электронном виде </w:t>
      </w:r>
    </w:p>
    <w:p w14:paraId="0964596A" w14:textId="77777777" w:rsidR="008C1B3F" w:rsidRPr="00E76267" w:rsidRDefault="008C1B3F">
      <w:pPr>
        <w:pStyle w:val="1"/>
        <w:spacing w:after="0" w:line="252" w:lineRule="auto"/>
        <w:ind w:firstLine="0"/>
        <w:jc w:val="center"/>
        <w:rPr>
          <w:rFonts w:ascii="Times New Roman" w:hAnsi="Times New Roman" w:cs="Times New Roman"/>
          <w:sz w:val="24"/>
          <w:szCs w:val="24"/>
        </w:rPr>
      </w:pPr>
    </w:p>
    <w:p w14:paraId="69C6E0B7" w14:textId="4C26D77D" w:rsidR="00CB7A6C" w:rsidRPr="00E76267" w:rsidRDefault="008C1B3F" w:rsidP="008C1B3F">
      <w:pPr>
        <w:pStyle w:val="1"/>
        <w:tabs>
          <w:tab w:val="left" w:pos="804"/>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sidR="00375C80">
        <w:rPr>
          <w:rFonts w:ascii="Times New Roman" w:hAnsi="Times New Roman" w:cs="Times New Roman"/>
          <w:sz w:val="24"/>
          <w:szCs w:val="24"/>
        </w:rPr>
        <w:t>7</w:t>
      </w:r>
      <w:r w:rsidRPr="00E76267">
        <w:rPr>
          <w:rFonts w:ascii="Times New Roman" w:hAnsi="Times New Roman" w:cs="Times New Roman"/>
          <w:sz w:val="24"/>
          <w:szCs w:val="24"/>
        </w:rPr>
        <w:t xml:space="preserve">. </w:t>
      </w:r>
      <w:r w:rsidR="00D56DBB" w:rsidRPr="008811E6">
        <w:rPr>
          <w:rFonts w:ascii="Times New Roman" w:eastAsia="Times New Roman" w:hAnsi="Times New Roman" w:cs="Times New Roman"/>
          <w:kern w:val="2"/>
          <w:sz w:val="24"/>
          <w:szCs w:val="24"/>
        </w:rPr>
        <w:t xml:space="preserve">Регистрацию </w:t>
      </w:r>
      <w:r w:rsidR="00D56DBB">
        <w:rPr>
          <w:rFonts w:ascii="Times New Roman" w:eastAsia="Times New Roman" w:hAnsi="Times New Roman" w:cs="Times New Roman"/>
          <w:kern w:val="2"/>
          <w:sz w:val="24"/>
          <w:szCs w:val="24"/>
        </w:rPr>
        <w:t>запроса</w:t>
      </w:r>
      <w:r w:rsidR="00D56DBB" w:rsidRPr="008811E6">
        <w:rPr>
          <w:rFonts w:ascii="Times New Roman" w:eastAsia="Times New Roman" w:hAnsi="Times New Roman" w:cs="Times New Roman"/>
          <w:kern w:val="2"/>
          <w:sz w:val="24"/>
          <w:szCs w:val="24"/>
        </w:rPr>
        <w:t xml:space="preserve"> (</w:t>
      </w:r>
      <w:r w:rsidR="00D56DBB">
        <w:rPr>
          <w:rFonts w:ascii="Times New Roman" w:eastAsia="Times New Roman" w:hAnsi="Times New Roman" w:cs="Times New Roman"/>
          <w:kern w:val="2"/>
          <w:sz w:val="24"/>
          <w:szCs w:val="24"/>
        </w:rPr>
        <w:t>заявления</w:t>
      </w:r>
      <w:r w:rsidR="00D56DBB" w:rsidRPr="008811E6">
        <w:rPr>
          <w:rFonts w:ascii="Times New Roman" w:eastAsia="Times New Roman" w:hAnsi="Times New Roman" w:cs="Times New Roman"/>
          <w:kern w:val="2"/>
          <w:sz w:val="24"/>
          <w:szCs w:val="24"/>
        </w:rPr>
        <w:t xml:space="preserve">) осуществляет должностное лицо </w:t>
      </w:r>
      <w:r w:rsidR="00316DB7">
        <w:rPr>
          <w:rFonts w:ascii="Times New Roman" w:eastAsia="Times New Roman" w:hAnsi="Times New Roman" w:cs="Times New Roman"/>
          <w:kern w:val="2"/>
          <w:sz w:val="24"/>
          <w:szCs w:val="24"/>
        </w:rPr>
        <w:t>адм</w:t>
      </w:r>
      <w:r w:rsidR="00D56DBB" w:rsidRPr="008811E6">
        <w:rPr>
          <w:rFonts w:ascii="Times New Roman" w:eastAsia="Times New Roman" w:hAnsi="Times New Roman" w:cs="Times New Roman"/>
          <w:kern w:val="2"/>
          <w:sz w:val="24"/>
          <w:szCs w:val="24"/>
        </w:rPr>
        <w:t>инистрации,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r w:rsidR="00D56DBB">
        <w:rPr>
          <w:rFonts w:ascii="Times New Roman" w:eastAsia="Times New Roman" w:hAnsi="Times New Roman" w:cs="Times New Roman"/>
          <w:kern w:val="2"/>
          <w:sz w:val="24"/>
          <w:szCs w:val="24"/>
        </w:rPr>
        <w:t>.</w:t>
      </w:r>
    </w:p>
    <w:p w14:paraId="0DA7C8F1" w14:textId="637AE71E" w:rsidR="00CB7A6C" w:rsidRPr="00E76267" w:rsidRDefault="00375C80" w:rsidP="006F39EF">
      <w:pPr>
        <w:pStyle w:val="1"/>
        <w:tabs>
          <w:tab w:val="left" w:pos="81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2.28</w:t>
      </w:r>
      <w:r w:rsidR="008C1B3F" w:rsidRPr="00E76267">
        <w:rPr>
          <w:rFonts w:ascii="Times New Roman" w:hAnsi="Times New Roman" w:cs="Times New Roman"/>
          <w:sz w:val="24"/>
          <w:szCs w:val="24"/>
        </w:rPr>
        <w:t xml:space="preserve">. </w:t>
      </w:r>
      <w:r w:rsidR="00D56DBB" w:rsidRPr="008811E6">
        <w:rPr>
          <w:rFonts w:ascii="Times New Roman" w:eastAsia="Calibri" w:hAnsi="Times New Roman" w:cs="Times New Roman"/>
          <w:kern w:val="2"/>
          <w:sz w:val="24"/>
          <w:szCs w:val="24"/>
        </w:rPr>
        <w:t xml:space="preserve">Срок регистрации представленного в </w:t>
      </w:r>
      <w:r w:rsidR="00316DB7">
        <w:rPr>
          <w:rFonts w:ascii="Times New Roman" w:eastAsia="Calibri" w:hAnsi="Times New Roman" w:cs="Times New Roman"/>
          <w:kern w:val="2"/>
          <w:sz w:val="24"/>
          <w:szCs w:val="24"/>
        </w:rPr>
        <w:t>адм</w:t>
      </w:r>
      <w:r w:rsidR="00D56DBB" w:rsidRPr="008811E6">
        <w:rPr>
          <w:rFonts w:ascii="Times New Roman" w:eastAsia="Calibri" w:hAnsi="Times New Roman" w:cs="Times New Roman"/>
          <w:kern w:val="2"/>
          <w:sz w:val="24"/>
          <w:szCs w:val="24"/>
        </w:rPr>
        <w:t xml:space="preserve">инистрацию </w:t>
      </w:r>
      <w:r w:rsidR="00D56DBB">
        <w:rPr>
          <w:rFonts w:ascii="Times New Roman" w:eastAsia="Times New Roman" w:hAnsi="Times New Roman" w:cs="Times New Roman"/>
          <w:kern w:val="2"/>
          <w:sz w:val="24"/>
          <w:szCs w:val="24"/>
        </w:rPr>
        <w:t>запроса</w:t>
      </w:r>
      <w:r w:rsidR="00D56DBB" w:rsidRPr="008811E6">
        <w:rPr>
          <w:rFonts w:ascii="Times New Roman" w:eastAsia="Times New Roman" w:hAnsi="Times New Roman" w:cs="Times New Roman"/>
          <w:kern w:val="2"/>
          <w:sz w:val="24"/>
          <w:szCs w:val="24"/>
        </w:rPr>
        <w:t xml:space="preserve"> (</w:t>
      </w:r>
      <w:r w:rsidR="00D56DBB">
        <w:rPr>
          <w:rFonts w:ascii="Times New Roman" w:eastAsia="Times New Roman" w:hAnsi="Times New Roman" w:cs="Times New Roman"/>
          <w:kern w:val="2"/>
          <w:sz w:val="24"/>
          <w:szCs w:val="24"/>
        </w:rPr>
        <w:t>заявления</w:t>
      </w:r>
      <w:r w:rsidR="00D56DBB" w:rsidRPr="008811E6">
        <w:rPr>
          <w:rFonts w:ascii="Times New Roman" w:eastAsia="Times New Roman" w:hAnsi="Times New Roman" w:cs="Times New Roman"/>
          <w:kern w:val="2"/>
          <w:sz w:val="24"/>
          <w:szCs w:val="24"/>
        </w:rPr>
        <w:t>)</w:t>
      </w:r>
      <w:r w:rsidR="00D56DBB" w:rsidRPr="008811E6">
        <w:rPr>
          <w:rFonts w:ascii="Times New Roman" w:eastAsia="Calibri" w:hAnsi="Times New Roman" w:cs="Times New Roman"/>
          <w:kern w:val="2"/>
          <w:sz w:val="24"/>
          <w:szCs w:val="24"/>
        </w:rPr>
        <w:t xml:space="preserve"> при непосредственном обращении заявителя </w:t>
      </w:r>
      <w:r w:rsidR="00D56DBB" w:rsidRPr="008811E6">
        <w:rPr>
          <w:rFonts w:ascii="Times New Roman" w:eastAsia="Times New Roman" w:hAnsi="Times New Roman" w:cs="Times New Roman"/>
          <w:kern w:val="2"/>
          <w:sz w:val="24"/>
          <w:szCs w:val="24"/>
        </w:rPr>
        <w:t xml:space="preserve">или его представителя </w:t>
      </w:r>
      <w:r w:rsidR="00D56DBB" w:rsidRPr="008811E6">
        <w:rPr>
          <w:rFonts w:ascii="Times New Roman" w:eastAsia="Calibri" w:hAnsi="Times New Roman" w:cs="Times New Roman"/>
          <w:kern w:val="2"/>
          <w:sz w:val="24"/>
          <w:szCs w:val="24"/>
        </w:rPr>
        <w:t xml:space="preserve">в </w:t>
      </w:r>
      <w:r w:rsidR="00316DB7">
        <w:rPr>
          <w:rFonts w:ascii="Times New Roman" w:eastAsia="Calibri" w:hAnsi="Times New Roman" w:cs="Times New Roman"/>
          <w:kern w:val="2"/>
          <w:sz w:val="24"/>
          <w:szCs w:val="24"/>
        </w:rPr>
        <w:t>адм</w:t>
      </w:r>
      <w:r w:rsidR="00D56DBB" w:rsidRPr="008811E6">
        <w:rPr>
          <w:rFonts w:ascii="Times New Roman" w:eastAsia="Calibri" w:hAnsi="Times New Roman" w:cs="Times New Roman"/>
          <w:kern w:val="2"/>
          <w:sz w:val="24"/>
          <w:szCs w:val="24"/>
        </w:rPr>
        <w:t xml:space="preserve">инистрацию не должен превышать </w:t>
      </w:r>
      <w:r w:rsidR="00D56DBB">
        <w:rPr>
          <w:rFonts w:ascii="Times New Roman" w:eastAsia="Calibri" w:hAnsi="Times New Roman" w:cs="Times New Roman"/>
          <w:kern w:val="2"/>
          <w:sz w:val="24"/>
          <w:szCs w:val="24"/>
        </w:rPr>
        <w:t xml:space="preserve">один рабочий день с даты поступления запроса в </w:t>
      </w:r>
      <w:r w:rsidR="00316DB7">
        <w:rPr>
          <w:rFonts w:ascii="Times New Roman" w:eastAsia="Calibri" w:hAnsi="Times New Roman" w:cs="Times New Roman"/>
          <w:kern w:val="2"/>
          <w:sz w:val="24"/>
          <w:szCs w:val="24"/>
        </w:rPr>
        <w:t>адм</w:t>
      </w:r>
      <w:r w:rsidR="00D56DBB">
        <w:rPr>
          <w:rFonts w:ascii="Times New Roman" w:eastAsia="Calibri" w:hAnsi="Times New Roman" w:cs="Times New Roman"/>
          <w:kern w:val="2"/>
          <w:sz w:val="24"/>
          <w:szCs w:val="24"/>
        </w:rPr>
        <w:t>инистрацию, в том числе из МФЦ.</w:t>
      </w:r>
    </w:p>
    <w:p w14:paraId="78D46DB6" w14:textId="372200CF" w:rsidR="00CB7A6C" w:rsidRDefault="00375C80" w:rsidP="00375C80">
      <w:pPr>
        <w:autoSpaceDE w:val="0"/>
        <w:autoSpaceDN w:val="0"/>
        <w:adjustRightInd w:val="0"/>
        <w:jc w:val="both"/>
        <w:rPr>
          <w:rFonts w:ascii="Times New Roman" w:eastAsia="Calibri" w:hAnsi="Times New Roman" w:cs="Times New Roman"/>
          <w:kern w:val="2"/>
        </w:rPr>
      </w:pPr>
      <w:r>
        <w:rPr>
          <w:rFonts w:ascii="Times New Roman" w:hAnsi="Times New Roman" w:cs="Times New Roman"/>
        </w:rPr>
        <w:t xml:space="preserve">        </w:t>
      </w:r>
      <w:r w:rsidR="008C1B3F" w:rsidRPr="00E76267">
        <w:rPr>
          <w:rFonts w:ascii="Times New Roman" w:hAnsi="Times New Roman" w:cs="Times New Roman"/>
        </w:rPr>
        <w:t xml:space="preserve"> 2.</w:t>
      </w:r>
      <w:r>
        <w:rPr>
          <w:rFonts w:ascii="Times New Roman" w:hAnsi="Times New Roman" w:cs="Times New Roman"/>
        </w:rPr>
        <w:t>29</w:t>
      </w:r>
      <w:r w:rsidR="008C1B3F" w:rsidRPr="00E76267">
        <w:rPr>
          <w:rFonts w:ascii="Times New Roman" w:hAnsi="Times New Roman" w:cs="Times New Roman"/>
        </w:rPr>
        <w:t xml:space="preserve">. </w:t>
      </w:r>
      <w:r w:rsidR="00D56DBB" w:rsidRPr="008811E6">
        <w:rPr>
          <w:rFonts w:ascii="Times New Roman" w:eastAsia="Calibri" w:hAnsi="Times New Roman" w:cs="Times New Roman"/>
          <w:kern w:val="2"/>
        </w:rPr>
        <w:t xml:space="preserve">Днем регистрации </w:t>
      </w:r>
      <w:r w:rsidR="00653CC7">
        <w:rPr>
          <w:rFonts w:ascii="Times New Roman" w:eastAsia="Calibri" w:hAnsi="Times New Roman" w:cs="Times New Roman"/>
          <w:kern w:val="2"/>
        </w:rPr>
        <w:t>запроса (</w:t>
      </w:r>
      <w:r w:rsidR="00D56DBB" w:rsidRPr="008811E6">
        <w:rPr>
          <w:rFonts w:ascii="Times New Roman" w:eastAsia="Calibri" w:hAnsi="Times New Roman" w:cs="Times New Roman"/>
          <w:kern w:val="2"/>
        </w:rPr>
        <w:t>заявления</w:t>
      </w:r>
      <w:r w:rsidR="00653CC7">
        <w:rPr>
          <w:rFonts w:ascii="Times New Roman" w:eastAsia="Calibri" w:hAnsi="Times New Roman" w:cs="Times New Roman"/>
          <w:kern w:val="2"/>
        </w:rPr>
        <w:t>)</w:t>
      </w:r>
      <w:r w:rsidR="00D56DBB" w:rsidRPr="008811E6">
        <w:rPr>
          <w:rFonts w:ascii="Times New Roman" w:eastAsia="Calibri" w:hAnsi="Times New Roman" w:cs="Times New Roman"/>
          <w:kern w:val="2"/>
        </w:rPr>
        <w:t xml:space="preserve"> является день его поступления в </w:t>
      </w:r>
      <w:r w:rsidR="00316DB7">
        <w:rPr>
          <w:rFonts w:ascii="Times New Roman" w:eastAsia="Calibri" w:hAnsi="Times New Roman" w:cs="Times New Roman"/>
          <w:kern w:val="2"/>
        </w:rPr>
        <w:t>адм</w:t>
      </w:r>
      <w:r w:rsidR="00D56DBB" w:rsidRPr="008811E6">
        <w:rPr>
          <w:rFonts w:ascii="Times New Roman" w:eastAsia="Calibri" w:hAnsi="Times New Roman" w:cs="Times New Roman"/>
          <w:kern w:val="2"/>
        </w:rPr>
        <w:t xml:space="preserve">инистрацию (до 16-00). При поступлении </w:t>
      </w:r>
      <w:r w:rsidR="00653CC7">
        <w:rPr>
          <w:rFonts w:ascii="Times New Roman" w:eastAsia="Calibri" w:hAnsi="Times New Roman" w:cs="Times New Roman"/>
          <w:kern w:val="2"/>
        </w:rPr>
        <w:t>запроса (</w:t>
      </w:r>
      <w:r w:rsidR="00D56DBB" w:rsidRPr="008811E6">
        <w:rPr>
          <w:rFonts w:ascii="Times New Roman" w:eastAsia="Times New Roman" w:hAnsi="Times New Roman" w:cs="Times New Roman"/>
          <w:kern w:val="2"/>
        </w:rPr>
        <w:t>заявления</w:t>
      </w:r>
      <w:r w:rsidR="00653CC7">
        <w:rPr>
          <w:rFonts w:ascii="Times New Roman" w:eastAsia="Times New Roman" w:hAnsi="Times New Roman" w:cs="Times New Roman"/>
          <w:kern w:val="2"/>
        </w:rPr>
        <w:t>)</w:t>
      </w:r>
      <w:r w:rsidR="00D56DBB" w:rsidRPr="008811E6">
        <w:rPr>
          <w:rFonts w:ascii="Times New Roman" w:eastAsia="Calibri" w:hAnsi="Times New Roman" w:cs="Times New Roman"/>
          <w:kern w:val="2"/>
        </w:rPr>
        <w:t xml:space="preserve"> после 16-00 его регистрация осуществляется следующим рабочим днем.</w:t>
      </w:r>
    </w:p>
    <w:p w14:paraId="0881C6BF" w14:textId="77777777" w:rsidR="00653CC7" w:rsidRDefault="00653CC7" w:rsidP="00653CC7">
      <w:pPr>
        <w:autoSpaceDE w:val="0"/>
        <w:autoSpaceDN w:val="0"/>
        <w:adjustRightInd w:val="0"/>
        <w:ind w:firstLine="709"/>
        <w:jc w:val="both"/>
        <w:rPr>
          <w:rFonts w:ascii="Times New Roman" w:eastAsia="Calibri" w:hAnsi="Times New Roman" w:cs="Times New Roman"/>
          <w:kern w:val="2"/>
        </w:rPr>
      </w:pPr>
    </w:p>
    <w:p w14:paraId="75B248F4" w14:textId="77777777" w:rsidR="00653CC7" w:rsidRDefault="00653CC7" w:rsidP="00653CC7">
      <w:pPr>
        <w:autoSpaceDE w:val="0"/>
        <w:autoSpaceDN w:val="0"/>
        <w:adjustRightInd w:val="0"/>
        <w:ind w:firstLine="709"/>
        <w:jc w:val="both"/>
        <w:rPr>
          <w:rFonts w:ascii="Times New Roman" w:eastAsia="Calibri" w:hAnsi="Times New Roman" w:cs="Times New Roman"/>
          <w:kern w:val="2"/>
        </w:rPr>
      </w:pPr>
    </w:p>
    <w:p w14:paraId="53A5A1FD" w14:textId="77777777" w:rsidR="00CB7A6C" w:rsidRPr="00E76267" w:rsidRDefault="00B62217" w:rsidP="00653CC7">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Т</w:t>
      </w:r>
      <w:r w:rsidR="00870A23" w:rsidRPr="00E76267">
        <w:rPr>
          <w:rFonts w:ascii="Times New Roman" w:hAnsi="Times New Roman" w:cs="Times New Roman"/>
          <w:b/>
          <w:bCs/>
          <w:sz w:val="24"/>
          <w:szCs w:val="24"/>
        </w:rPr>
        <w:t xml:space="preserve">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14:paraId="14444FBD" w14:textId="247F7FD9" w:rsidR="00653CC7" w:rsidRDefault="00653CC7" w:rsidP="00653CC7">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870A23" w:rsidRPr="00E76267">
        <w:rPr>
          <w:rFonts w:ascii="Times New Roman" w:hAnsi="Times New Roman" w:cs="Times New Roman"/>
        </w:rPr>
        <w:t xml:space="preserve">  </w:t>
      </w:r>
      <w:r>
        <w:rPr>
          <w:rFonts w:ascii="Times New Roman" w:hAnsi="Times New Roman" w:cs="Times New Roman"/>
        </w:rPr>
        <w:t xml:space="preserve"> </w:t>
      </w:r>
      <w:r w:rsidR="00870A23" w:rsidRPr="00E76267">
        <w:rPr>
          <w:rFonts w:ascii="Times New Roman" w:hAnsi="Times New Roman" w:cs="Times New Roman"/>
        </w:rPr>
        <w:t xml:space="preserve"> 2.3</w:t>
      </w:r>
      <w:r w:rsidR="00375C80">
        <w:rPr>
          <w:rFonts w:ascii="Times New Roman" w:hAnsi="Times New Roman" w:cs="Times New Roman"/>
        </w:rPr>
        <w:t>0</w:t>
      </w:r>
      <w:r w:rsidR="00870A23" w:rsidRPr="00E76267">
        <w:rPr>
          <w:rFonts w:ascii="Times New Roman" w:hAnsi="Times New Roman" w:cs="Times New Roman"/>
        </w:rPr>
        <w:t xml:space="preserve">. </w:t>
      </w:r>
      <w:r w:rsidRPr="008811E6">
        <w:rPr>
          <w:rFonts w:ascii="Times New Roman" w:eastAsia="Times New Roman" w:hAnsi="Times New Roman" w:cs="Times New Roman"/>
          <w:kern w:val="2"/>
        </w:rPr>
        <w:t xml:space="preserve">Вход в здание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инистрации оборудуется информационной табличкой (вывеской), содержащей информацию о полном наименовании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w:t>
      </w:r>
    </w:p>
    <w:p w14:paraId="1BB3BD8F" w14:textId="3DA1F59E" w:rsidR="00653CC7" w:rsidRPr="008811E6" w:rsidRDefault="00653CC7" w:rsidP="00653CC7">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Pr>
          <w:rFonts w:ascii="Times New Roman" w:hAnsi="Times New Roman" w:cs="Times New Roman"/>
        </w:rPr>
        <w:t xml:space="preserve">  2.3</w:t>
      </w:r>
      <w:r w:rsidR="00375C80">
        <w:rPr>
          <w:rFonts w:ascii="Times New Roman" w:hAnsi="Times New Roman" w:cs="Times New Roman"/>
        </w:rPr>
        <w:t>1</w:t>
      </w:r>
      <w:r>
        <w:rPr>
          <w:rFonts w:ascii="Times New Roman" w:hAnsi="Times New Roman" w:cs="Times New Roman"/>
        </w:rPr>
        <w:t xml:space="preserve">.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инистрация обеспечивает инвалидам (включая инвалидов, использующих кресла-коляски и собак-проводников):</w:t>
      </w:r>
    </w:p>
    <w:p w14:paraId="597BDDC1" w14:textId="24278111"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1) сопровождение инвалидов, имеющих стойкие расстройства функции зрения и самостоятельного передвижения, и оказание им помощи в здании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w:t>
      </w:r>
    </w:p>
    <w:p w14:paraId="7FF727E6" w14:textId="032AB7BA"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2) допуск в здание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7C2AD3F" w14:textId="0CD858D2"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3) оказание должностными лицами и работниками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 помощи инвалидам в преодолении барьеров, мешающих получению ими услуг наравне с другими лицами;</w:t>
      </w:r>
    </w:p>
    <w:p w14:paraId="127D2C1F" w14:textId="77777777"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14:paraId="671259C1" w14:textId="77777777"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60A3FAB" w14:textId="77777777" w:rsidR="00653CC7" w:rsidRPr="008811E6" w:rsidRDefault="00653CC7" w:rsidP="00653CC7">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6) условия для беспрепятственного доступа к месту предоставления муниципальной услуги;</w:t>
      </w:r>
    </w:p>
    <w:p w14:paraId="123954F2" w14:textId="77777777" w:rsidR="00653CC7" w:rsidRPr="008811E6" w:rsidRDefault="00653CC7" w:rsidP="00653CC7">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7)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14:paraId="3C7C88E1" w14:textId="77777777"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 xml:space="preserve">8) сопровождение инвалидов, имеющих стойкие расстройства функции зрения и самостоятельного передвижения, и оказание им помощи в месте предоставления </w:t>
      </w:r>
      <w:r w:rsidRPr="008811E6">
        <w:rPr>
          <w:rFonts w:ascii="Times New Roman" w:eastAsia="Calibri" w:hAnsi="Times New Roman" w:cs="Times New Roman"/>
        </w:rPr>
        <w:lastRenderedPageBreak/>
        <w:t>муниципальной услуги.</w:t>
      </w:r>
    </w:p>
    <w:p w14:paraId="109BE5B9" w14:textId="02A8C2A2"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Calibri" w:hAnsi="Times New Roman" w:cs="Times New Roman"/>
          <w:kern w:val="2"/>
        </w:rPr>
        <w:t xml:space="preserve">В случаях, если здание невозможно полностью приспособить с учетом потребностей инвалидов, </w:t>
      </w:r>
      <w:r w:rsidR="00316DB7">
        <w:rPr>
          <w:rFonts w:ascii="Times New Roman" w:eastAsia="Calibri" w:hAnsi="Times New Roman" w:cs="Times New Roman"/>
          <w:kern w:val="2"/>
        </w:rPr>
        <w:t>адм</w:t>
      </w:r>
      <w:r w:rsidRPr="008811E6">
        <w:rPr>
          <w:rFonts w:ascii="Times New Roman" w:eastAsia="Calibri" w:hAnsi="Times New Roman" w:cs="Times New Roman"/>
          <w:kern w:val="2"/>
        </w:rPr>
        <w:t xml:space="preserve">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316DB7">
        <w:rPr>
          <w:rFonts w:ascii="Times New Roman" w:eastAsia="Calibri" w:hAnsi="Times New Roman" w:cs="Times New Roman"/>
          <w:kern w:val="2"/>
        </w:rPr>
        <w:t>Пряжинского национально муниципального района</w:t>
      </w:r>
      <w:r w:rsidRPr="008811E6">
        <w:rPr>
          <w:rFonts w:ascii="Times New Roman" w:eastAsia="Calibri" w:hAnsi="Times New Roman" w:cs="Times New Roman"/>
          <w:kern w:val="2"/>
        </w:rPr>
        <w:t xml:space="preserve">, меры для обеспечения доступа инвалидов к месту предоставления муниципальной услуги </w:t>
      </w:r>
      <w:r w:rsidRPr="008811E6">
        <w:rPr>
          <w:rFonts w:ascii="Times New Roman" w:eastAsia="Times New Roman" w:hAnsi="Times New Roman" w:cs="Times New Roman"/>
        </w:rPr>
        <w:t>либо, когда это возможно, обеспечить предоставление необходимых услуг по месту жительства инвалида или в дистанционном режиме</w:t>
      </w:r>
      <w:r w:rsidRPr="008811E6">
        <w:rPr>
          <w:rFonts w:ascii="Times New Roman" w:eastAsia="Calibri" w:hAnsi="Times New Roman" w:cs="Times New Roman"/>
          <w:kern w:val="2"/>
        </w:rPr>
        <w:t>.</w:t>
      </w:r>
    </w:p>
    <w:p w14:paraId="47C8B6B5" w14:textId="2FBABED0" w:rsidR="00653CC7" w:rsidRDefault="00653CC7" w:rsidP="00653CC7">
      <w:pPr>
        <w:autoSpaceDE w:val="0"/>
        <w:autoSpaceDN w:val="0"/>
        <w:ind w:firstLine="709"/>
        <w:jc w:val="both"/>
        <w:rPr>
          <w:rFonts w:ascii="Times New Roman" w:eastAsia="Times New Roman" w:hAnsi="Times New Roman" w:cs="Times New Roman"/>
          <w:kern w:val="2"/>
        </w:rPr>
      </w:pPr>
      <w:r>
        <w:rPr>
          <w:rFonts w:ascii="Times New Roman" w:hAnsi="Times New Roman" w:cs="Times New Roman"/>
        </w:rPr>
        <w:t xml:space="preserve"> 2.3</w:t>
      </w:r>
      <w:r w:rsidR="00375C80">
        <w:rPr>
          <w:rFonts w:ascii="Times New Roman" w:hAnsi="Times New Roman" w:cs="Times New Roman"/>
        </w:rPr>
        <w:t>2</w:t>
      </w:r>
      <w:r>
        <w:rPr>
          <w:rFonts w:ascii="Times New Roman" w:hAnsi="Times New Roman" w:cs="Times New Roman"/>
        </w:rPr>
        <w:t xml:space="preserve">.  </w:t>
      </w:r>
      <w:r w:rsidRPr="008811E6">
        <w:rPr>
          <w:rFonts w:ascii="Times New Roman" w:eastAsia="Times New Roman" w:hAnsi="Times New Roman" w:cs="Times New Roman"/>
          <w:kern w:val="2"/>
        </w:rPr>
        <w:t xml:space="preserve">Информационные таблички (вывески) размещаются рядом с входом в здание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инистрации либо на двери входа в здание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 так, чтобы они были хорошо видны заявителям или их представителям.</w:t>
      </w:r>
    </w:p>
    <w:p w14:paraId="7A16290C" w14:textId="18875097" w:rsidR="00653CC7" w:rsidRPr="008811E6"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3</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Прием заявителей или их представителей, документов, необходимых для предоставления муниципальной услуги, осуществляется в кабинетах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w:t>
      </w:r>
    </w:p>
    <w:p w14:paraId="3F31B5C2" w14:textId="0F447094"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Вход в кабинет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7116ABD0" w14:textId="37E72572" w:rsidR="00653CC7" w:rsidRPr="008811E6"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4</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Каждое рабочее место должностных лиц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0DCA50B0" w14:textId="0B8297B2" w:rsidR="00653CC7"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5</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w:t>
      </w:r>
    </w:p>
    <w:p w14:paraId="258628CF" w14:textId="77777777"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26D861DF" w14:textId="77777777" w:rsidR="00653CC7"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Места для заполнения документов оборудуются информационными стендами, стульями и столами для возможности оформления документов.</w:t>
      </w:r>
    </w:p>
    <w:p w14:paraId="562F653A" w14:textId="77777777" w:rsidR="00653CC7" w:rsidRPr="008811E6" w:rsidRDefault="00653CC7" w:rsidP="00653CC7">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6</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734B4B44" w14:textId="77777777" w:rsidR="00653CC7" w:rsidRPr="008811E6" w:rsidRDefault="00653CC7" w:rsidP="00653CC7">
      <w:pPr>
        <w:autoSpaceDE w:val="0"/>
        <w:autoSpaceDN w:val="0"/>
        <w:ind w:firstLine="709"/>
        <w:jc w:val="both"/>
        <w:rPr>
          <w:rFonts w:ascii="Times New Roman" w:eastAsia="Times New Roman" w:hAnsi="Times New Roman" w:cs="Times New Roman"/>
          <w:kern w:val="2"/>
        </w:rPr>
      </w:pPr>
    </w:p>
    <w:p w14:paraId="2A9370CE" w14:textId="77777777" w:rsidR="00043DBD" w:rsidRPr="00E76267" w:rsidRDefault="00A64AA0">
      <w:pPr>
        <w:pStyle w:val="1"/>
        <w:spacing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Показатели доступности и качества муниципальной услуги</w:t>
      </w:r>
      <w:r w:rsidR="00043DBD" w:rsidRPr="00E76267">
        <w:rPr>
          <w:rFonts w:ascii="Times New Roman" w:hAnsi="Times New Roman" w:cs="Times New Roman"/>
          <w:b/>
          <w:bCs/>
          <w:sz w:val="24"/>
          <w:szCs w:val="24"/>
        </w:rPr>
        <w:t xml:space="preserve"> </w:t>
      </w:r>
    </w:p>
    <w:p w14:paraId="755B6779" w14:textId="77777777" w:rsidR="00CB7A6C" w:rsidRDefault="00BD1CCE" w:rsidP="00A568BF">
      <w:pPr>
        <w:pStyle w:val="1"/>
        <w:tabs>
          <w:tab w:val="left" w:pos="859"/>
        </w:tabs>
        <w:spacing w:after="0"/>
        <w:ind w:left="442"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2.3</w:t>
      </w:r>
      <w:r w:rsidR="00375C80">
        <w:rPr>
          <w:rFonts w:ascii="Times New Roman" w:hAnsi="Times New Roman" w:cs="Times New Roman"/>
          <w:sz w:val="24"/>
          <w:szCs w:val="24"/>
        </w:rPr>
        <w:t>7</w:t>
      </w:r>
      <w:r>
        <w:rPr>
          <w:rFonts w:ascii="Times New Roman" w:hAnsi="Times New Roman" w:cs="Times New Roman"/>
          <w:sz w:val="24"/>
          <w:szCs w:val="24"/>
        </w:rPr>
        <w:t xml:space="preserve">.  </w:t>
      </w:r>
      <w:r w:rsidR="00A568BF" w:rsidRPr="008811E6">
        <w:rPr>
          <w:rFonts w:ascii="Times New Roman" w:eastAsia="Times New Roman" w:hAnsi="Times New Roman" w:cs="Times New Roman"/>
          <w:kern w:val="2"/>
          <w:sz w:val="24"/>
          <w:szCs w:val="24"/>
        </w:rPr>
        <w:t>Основными показателями доступности муниципальной услуги являются:</w:t>
      </w:r>
    </w:p>
    <w:p w14:paraId="4E9D8897" w14:textId="77777777" w:rsidR="00A568BF" w:rsidRDefault="00A568BF" w:rsidP="00A568BF">
      <w:pPr>
        <w:pStyle w:val="1"/>
        <w:tabs>
          <w:tab w:val="left" w:pos="859"/>
        </w:tabs>
        <w:spacing w:after="0"/>
        <w:ind w:left="442" w:firstLine="0"/>
        <w:jc w:val="both"/>
        <w:rPr>
          <w:rFonts w:ascii="Times New Roman" w:eastAsia="Times New Roman" w:hAnsi="Times New Roman" w:cs="Times New Roman"/>
          <w:kern w:val="2"/>
          <w:sz w:val="24"/>
          <w:szCs w:val="24"/>
        </w:rPr>
      </w:pPr>
    </w:p>
    <w:p w14:paraId="0C8DD79C" w14:textId="77777777" w:rsidR="00A568BF" w:rsidRPr="00DF281C" w:rsidRDefault="00A568BF" w:rsidP="00A568BF">
      <w:pPr>
        <w:ind w:firstLine="709"/>
        <w:jc w:val="both"/>
        <w:rPr>
          <w:rFonts w:ascii="Times New Roman" w:hAnsi="Times New Roman" w:cs="Times New Roman"/>
        </w:rPr>
      </w:pPr>
      <w:r w:rsidRPr="00F12509">
        <w:rPr>
          <w:rFonts w:ascii="Times New Roman" w:hAnsi="Times New Roman" w:cs="Times New Roman"/>
        </w:rPr>
        <w:t xml:space="preserve">1) обеспечение информирования </w:t>
      </w:r>
      <w:r>
        <w:rPr>
          <w:rFonts w:ascii="Times New Roman" w:hAnsi="Times New Roman" w:cs="Times New Roman"/>
        </w:rPr>
        <w:t>по вопросам предоставления муниципальной услуги</w:t>
      </w:r>
      <w:r w:rsidR="00954537">
        <w:rPr>
          <w:rFonts w:ascii="Times New Roman" w:hAnsi="Times New Roman" w:cs="Times New Roman"/>
        </w:rPr>
        <w:t>;</w:t>
      </w:r>
    </w:p>
    <w:p w14:paraId="38952B7A" w14:textId="77777777" w:rsidR="00A568BF" w:rsidRPr="00F12509" w:rsidRDefault="00A568BF" w:rsidP="00A568BF">
      <w:pPr>
        <w:ind w:firstLine="709"/>
        <w:jc w:val="both"/>
        <w:rPr>
          <w:rFonts w:ascii="Times New Roman" w:hAnsi="Times New Roman" w:cs="Times New Roman"/>
        </w:rPr>
      </w:pPr>
      <w:r>
        <w:rPr>
          <w:rFonts w:ascii="Times New Roman" w:hAnsi="Times New Roman" w:cs="Times New Roman"/>
        </w:rPr>
        <w:t xml:space="preserve">2) </w:t>
      </w:r>
      <w:r w:rsidRPr="00F12509">
        <w:rPr>
          <w:rFonts w:ascii="Times New Roman" w:hAnsi="Times New Roman" w:cs="Times New Roman"/>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14:paraId="4DB1BCD0" w14:textId="2D9FD06A" w:rsidR="00A568BF" w:rsidRPr="00F12509" w:rsidRDefault="00A568BF" w:rsidP="00A568BF">
      <w:pPr>
        <w:ind w:firstLine="709"/>
        <w:jc w:val="both"/>
        <w:rPr>
          <w:rFonts w:ascii="Times New Roman" w:hAnsi="Times New Roman" w:cs="Times New Roman"/>
        </w:rPr>
      </w:pPr>
      <w:r>
        <w:rPr>
          <w:rFonts w:ascii="Times New Roman" w:hAnsi="Times New Roman" w:cs="Times New Roman"/>
        </w:rPr>
        <w:t xml:space="preserve">3) </w:t>
      </w:r>
      <w:r w:rsidRPr="00F12509">
        <w:rPr>
          <w:rFonts w:ascii="Times New Roman" w:hAnsi="Times New Roman" w:cs="Times New Roman"/>
        </w:rPr>
        <w:t xml:space="preserve">условия доступа к территории, зданию </w:t>
      </w:r>
      <w:r w:rsidR="00316DB7">
        <w:rPr>
          <w:rFonts w:ascii="Times New Roman" w:hAnsi="Times New Roman" w:cs="Times New Roman"/>
        </w:rPr>
        <w:t>адм</w:t>
      </w:r>
      <w:r w:rsidRPr="00F12509">
        <w:rPr>
          <w:rFonts w:ascii="Times New Roman" w:hAnsi="Times New Roman" w:cs="Times New Roman"/>
        </w:rPr>
        <w:t xml:space="preserve">инистрации (территориальная доступность, обеспечение пешеходной доступности (не более 10 минут пешком) от остановок общественного транспорта к зданию </w:t>
      </w:r>
      <w:r w:rsidR="00316DB7">
        <w:rPr>
          <w:rFonts w:ascii="Times New Roman" w:hAnsi="Times New Roman" w:cs="Times New Roman"/>
        </w:rPr>
        <w:t>адм</w:t>
      </w:r>
      <w:r w:rsidRPr="00F12509">
        <w:rPr>
          <w:rFonts w:ascii="Times New Roman" w:hAnsi="Times New Roman" w:cs="Times New Roman"/>
        </w:rPr>
        <w:t>инистрации, наличие необходимого количества парковочных мест);</w:t>
      </w:r>
    </w:p>
    <w:p w14:paraId="36A55B11" w14:textId="77777777" w:rsidR="00A568BF" w:rsidRDefault="00A568BF" w:rsidP="00A568BF">
      <w:pPr>
        <w:ind w:firstLine="709"/>
        <w:jc w:val="both"/>
        <w:rPr>
          <w:rFonts w:ascii="Times New Roman" w:hAnsi="Times New Roman" w:cs="Times New Roman"/>
        </w:rPr>
      </w:pPr>
      <w:r>
        <w:rPr>
          <w:rFonts w:ascii="Times New Roman" w:hAnsi="Times New Roman" w:cs="Times New Roman"/>
        </w:rPr>
        <w:t xml:space="preserve">4) </w:t>
      </w:r>
      <w:r w:rsidRPr="00F12509">
        <w:rPr>
          <w:rFonts w:ascii="Times New Roman" w:hAnsi="Times New Roman" w:cs="Times New Roman"/>
        </w:rPr>
        <w:t>возможность подачи заявления на получение муниципальной услуги и документов в электронной форме</w:t>
      </w:r>
      <w:r>
        <w:rPr>
          <w:rFonts w:ascii="Times New Roman" w:hAnsi="Times New Roman" w:cs="Times New Roman"/>
        </w:rPr>
        <w:t>.</w:t>
      </w:r>
    </w:p>
    <w:p w14:paraId="00A37D69" w14:textId="77777777" w:rsidR="00A568BF" w:rsidRDefault="00A568BF" w:rsidP="00A568BF">
      <w:pPr>
        <w:ind w:firstLine="709"/>
        <w:jc w:val="both"/>
        <w:rPr>
          <w:rFonts w:ascii="Times New Roman" w:hAnsi="Times New Roman" w:cs="Times New Roman"/>
        </w:rPr>
      </w:pPr>
    </w:p>
    <w:p w14:paraId="1B0EDDA5" w14:textId="77777777" w:rsidR="00A568BF" w:rsidRDefault="00A568BF" w:rsidP="00A568BF">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2.</w:t>
      </w:r>
      <w:r w:rsidR="00375C80">
        <w:rPr>
          <w:rFonts w:ascii="Times New Roman" w:hAnsi="Times New Roman" w:cs="Times New Roman"/>
        </w:rPr>
        <w:t>38</w:t>
      </w:r>
      <w:r>
        <w:rPr>
          <w:rFonts w:ascii="Times New Roman" w:hAnsi="Times New Roman" w:cs="Times New Roman"/>
        </w:rPr>
        <w:t xml:space="preserve">.  </w:t>
      </w:r>
      <w:r w:rsidRPr="008811E6">
        <w:rPr>
          <w:rFonts w:ascii="Times New Roman" w:eastAsia="Times New Roman" w:hAnsi="Times New Roman" w:cs="Times New Roman"/>
          <w:kern w:val="2"/>
        </w:rPr>
        <w:t xml:space="preserve">Основными показателями </w:t>
      </w:r>
      <w:r>
        <w:rPr>
          <w:rFonts w:ascii="Times New Roman" w:eastAsia="Times New Roman" w:hAnsi="Times New Roman" w:cs="Times New Roman"/>
          <w:kern w:val="2"/>
        </w:rPr>
        <w:t xml:space="preserve"> качества </w:t>
      </w:r>
      <w:r w:rsidRPr="008811E6">
        <w:rPr>
          <w:rFonts w:ascii="Times New Roman" w:eastAsia="Times New Roman" w:hAnsi="Times New Roman" w:cs="Times New Roman"/>
          <w:kern w:val="2"/>
        </w:rPr>
        <w:t>муниципальной услуги являются</w:t>
      </w:r>
      <w:r>
        <w:rPr>
          <w:rFonts w:ascii="Times New Roman" w:eastAsia="Times New Roman" w:hAnsi="Times New Roman" w:cs="Times New Roman"/>
          <w:kern w:val="2"/>
        </w:rPr>
        <w:t>:</w:t>
      </w:r>
    </w:p>
    <w:p w14:paraId="2459B4C6" w14:textId="77777777" w:rsidR="00A568BF" w:rsidRDefault="00A568BF" w:rsidP="00A568BF">
      <w:pPr>
        <w:autoSpaceDE w:val="0"/>
        <w:autoSpaceDN w:val="0"/>
        <w:jc w:val="both"/>
        <w:rPr>
          <w:rFonts w:ascii="Times New Roman" w:eastAsia="Times New Roman" w:hAnsi="Times New Roman" w:cs="Times New Roman"/>
          <w:kern w:val="2"/>
        </w:rPr>
      </w:pPr>
    </w:p>
    <w:p w14:paraId="2078C6E4" w14:textId="77777777"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1) </w:t>
      </w:r>
      <w:r w:rsidRPr="00157535">
        <w:rPr>
          <w:rFonts w:ascii="Times New Roman" w:hAnsi="Times New Roman" w:cs="Times New Roman"/>
        </w:rPr>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14:paraId="5472E870" w14:textId="77777777"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2) </w:t>
      </w:r>
      <w:r w:rsidRPr="00157535">
        <w:rPr>
          <w:rFonts w:ascii="Times New Roman" w:hAnsi="Times New Roman" w:cs="Times New Roman"/>
        </w:rPr>
        <w:t>компетентность специалистов, предоставляющих муниципальную услугу, в вопросах предоставления муниципальной услуги;</w:t>
      </w:r>
    </w:p>
    <w:p w14:paraId="574BFD72" w14:textId="77777777"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3) </w:t>
      </w:r>
      <w:r w:rsidRPr="00157535">
        <w:rPr>
          <w:rFonts w:ascii="Times New Roman" w:hAnsi="Times New Roman" w:cs="Times New Roman"/>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14:paraId="1946DE06" w14:textId="77777777"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4) </w:t>
      </w:r>
      <w:r w:rsidRPr="00157535">
        <w:rPr>
          <w:rFonts w:ascii="Times New Roman" w:hAnsi="Times New Roman" w:cs="Times New Roman"/>
        </w:rPr>
        <w:t>строгое соблюдение стандарта и порядка</w:t>
      </w:r>
      <w:r>
        <w:rPr>
          <w:rFonts w:ascii="Times New Roman" w:hAnsi="Times New Roman" w:cs="Times New Roman"/>
        </w:rPr>
        <w:t>, сроков</w:t>
      </w:r>
      <w:r w:rsidRPr="00157535">
        <w:rPr>
          <w:rFonts w:ascii="Times New Roman" w:hAnsi="Times New Roman" w:cs="Times New Roman"/>
        </w:rPr>
        <w:t xml:space="preserve"> предоставления муниципальной услуги;</w:t>
      </w:r>
    </w:p>
    <w:p w14:paraId="4EC05D54" w14:textId="77777777"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5)</w:t>
      </w:r>
      <w:r w:rsidRPr="008811E6">
        <w:rPr>
          <w:rFonts w:ascii="Times New Roman" w:eastAsia="Times New Roman" w:hAnsi="Times New Roman" w:cs="Times New Roman"/>
          <w:kern w:val="2"/>
        </w:rPr>
        <w:t xml:space="preserve"> среднее время ожидания в очереди при подаче документов;</w:t>
      </w:r>
    </w:p>
    <w:p w14:paraId="44C92E7D" w14:textId="23B5B041"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6</w:t>
      </w:r>
      <w:r w:rsidRPr="008811E6">
        <w:rPr>
          <w:rFonts w:ascii="Times New Roman" w:eastAsia="Times New Roman" w:hAnsi="Times New Roman" w:cs="Times New Roman"/>
          <w:kern w:val="2"/>
        </w:rPr>
        <w:t xml:space="preserve">) количество обращений об обжаловании решений и действий (бездействия)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инистрации, а также должностных лиц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w:t>
      </w:r>
    </w:p>
    <w:p w14:paraId="75095C7B" w14:textId="77777777"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w:t>
      </w:r>
      <w:r w:rsidRPr="008811E6">
        <w:rPr>
          <w:rFonts w:ascii="Times New Roman" w:eastAsia="Times New Roman" w:hAnsi="Times New Roman" w:cs="Times New Roman"/>
          <w:kern w:val="2"/>
        </w:rPr>
        <w:t>) количество взаимодействий заявителя или его представителя с должностными лицами, их продолжительность;</w:t>
      </w:r>
    </w:p>
    <w:p w14:paraId="032DCA2E" w14:textId="77777777"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8</w:t>
      </w:r>
      <w:r w:rsidRPr="008811E6">
        <w:rPr>
          <w:rFonts w:ascii="Times New Roman" w:eastAsia="Times New Roman" w:hAnsi="Times New Roman" w:cs="Times New Roman"/>
          <w:kern w:val="2"/>
        </w:rPr>
        <w:t>) возможность получения информации о ходе предоставления муниципальной услуги.</w:t>
      </w:r>
    </w:p>
    <w:p w14:paraId="0EB204FB" w14:textId="77777777" w:rsidR="00A568BF" w:rsidRDefault="00A568BF" w:rsidP="00A568BF">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p>
    <w:p w14:paraId="5E75C27D" w14:textId="4427316F"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w:t>
      </w:r>
      <w:r w:rsidR="00375C80">
        <w:rPr>
          <w:rFonts w:ascii="Times New Roman" w:eastAsia="Times New Roman" w:hAnsi="Times New Roman" w:cs="Times New Roman"/>
          <w:kern w:val="2"/>
        </w:rPr>
        <w:t>39</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Взаимодействие заявителя или его представителя с должностными лицами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 осуществляется при личном обращении заявителя или его представителя:</w:t>
      </w:r>
    </w:p>
    <w:p w14:paraId="66B313D1" w14:textId="77777777"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для подачи документов, необходимых для предоставления муниципальной услуги;</w:t>
      </w:r>
    </w:p>
    <w:p w14:paraId="7F0C3408" w14:textId="77777777" w:rsidR="00A568BF"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для получения результата предоставления муниципальной услуги.</w:t>
      </w:r>
    </w:p>
    <w:p w14:paraId="12350175" w14:textId="77777777" w:rsidR="00A568BF" w:rsidRDefault="00A568BF" w:rsidP="00A568BF">
      <w:pPr>
        <w:autoSpaceDE w:val="0"/>
        <w:autoSpaceDN w:val="0"/>
        <w:adjustRightInd w:val="0"/>
        <w:ind w:firstLine="709"/>
        <w:jc w:val="both"/>
        <w:rPr>
          <w:rFonts w:ascii="Times New Roman" w:eastAsia="Times New Roman" w:hAnsi="Times New Roman" w:cs="Times New Roman"/>
          <w:kern w:val="2"/>
        </w:rPr>
      </w:pPr>
    </w:p>
    <w:p w14:paraId="1685A45F" w14:textId="57B60FD3" w:rsidR="00A568BF"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Продолжительность взаимодействия заявителя или его представителя с должностными лицами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 при предоставлении муниципальной услуги не должна превышать 15 минут по каждому из указанных видов взаимодействия.</w:t>
      </w:r>
    </w:p>
    <w:p w14:paraId="1FFF9333" w14:textId="0BD155D0" w:rsidR="00A568BF" w:rsidRDefault="00A568BF" w:rsidP="00A568BF">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 Количество взаимодействий заявителя или его представителя с должностными лицами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 при предоставлении муниципальной услуги не должно превышать двух раз.</w:t>
      </w:r>
    </w:p>
    <w:p w14:paraId="2ABED855" w14:textId="77777777" w:rsidR="00A568BF" w:rsidRPr="008811E6" w:rsidRDefault="00A568BF" w:rsidP="00A568BF">
      <w:pPr>
        <w:autoSpaceDE w:val="0"/>
        <w:autoSpaceDN w:val="0"/>
        <w:adjustRightInd w:val="0"/>
        <w:jc w:val="both"/>
        <w:rPr>
          <w:rFonts w:ascii="Times New Roman" w:eastAsia="Times New Roman" w:hAnsi="Times New Roman" w:cs="Times New Roman"/>
          <w:kern w:val="2"/>
        </w:rPr>
      </w:pPr>
    </w:p>
    <w:p w14:paraId="767DEF52" w14:textId="77777777" w:rsidR="00A568BF" w:rsidRDefault="00A568BF" w:rsidP="00A568B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0</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Заявитель или его представитель имеет возможность получить информацию о ходе предоставления муниципальной услуги</w:t>
      </w:r>
      <w:r>
        <w:rPr>
          <w:rFonts w:ascii="Times New Roman" w:eastAsia="Times New Roman" w:hAnsi="Times New Roman" w:cs="Times New Roman"/>
          <w:kern w:val="2"/>
        </w:rPr>
        <w:t>:</w:t>
      </w:r>
    </w:p>
    <w:p w14:paraId="585310B4" w14:textId="77777777" w:rsidR="00A568BF" w:rsidRDefault="00A568BF" w:rsidP="00A568BF">
      <w:pPr>
        <w:autoSpaceDE w:val="0"/>
        <w:autoSpaceDN w:val="0"/>
        <w:adjustRightInd w:val="0"/>
        <w:ind w:firstLine="709"/>
        <w:jc w:val="both"/>
        <w:rPr>
          <w:rFonts w:ascii="Times New Roman" w:eastAsia="Times New Roman" w:hAnsi="Times New Roman" w:cs="Times New Roman"/>
          <w:kern w:val="2"/>
        </w:rPr>
      </w:pPr>
    </w:p>
    <w:p w14:paraId="05B4A33C" w14:textId="77777777"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Самостоятельно в «Личном кабинете» на Едином портале государственных и муниципальных услуг (функций);</w:t>
      </w:r>
    </w:p>
    <w:p w14:paraId="7DE6E01A" w14:textId="77777777"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14:paraId="1D304533" w14:textId="77777777"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в устной форме (при личном устном обращении по контактному телефону, в ходе личного приема;</w:t>
      </w:r>
    </w:p>
    <w:p w14:paraId="5FDB83D3" w14:textId="77777777" w:rsidR="00A568BF" w:rsidRDefault="00A568BF" w:rsidP="00A568BF">
      <w:pPr>
        <w:autoSpaceDE w:val="0"/>
        <w:autoSpaceDN w:val="0"/>
        <w:adjustRightInd w:val="0"/>
        <w:ind w:firstLine="709"/>
        <w:jc w:val="both"/>
        <w:rPr>
          <w:rFonts w:ascii="Times New Roman" w:hAnsi="Times New Roman" w:cs="Times New Roman"/>
        </w:rPr>
      </w:pPr>
      <w:r w:rsidRPr="008811E6">
        <w:rPr>
          <w:rFonts w:ascii="Times New Roman" w:hAnsi="Times New Roman" w:cs="Times New Roman"/>
        </w:rPr>
        <w:t>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в электронной форм</w:t>
      </w:r>
      <w:r>
        <w:rPr>
          <w:rFonts w:ascii="Times New Roman" w:hAnsi="Times New Roman" w:cs="Times New Roman"/>
        </w:rPr>
        <w:t>).</w:t>
      </w:r>
    </w:p>
    <w:p w14:paraId="035D2EBE" w14:textId="77777777"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СМС-оповещения, в соответствии с требованиями Федерального закона от 07.07.2003 №126-ФЗ «О связи». </w:t>
      </w:r>
    </w:p>
    <w:p w14:paraId="28D6D085" w14:textId="77777777"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p>
    <w:p w14:paraId="540A3936" w14:textId="77777777"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1</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Заявителю или его представителю обеспечивается возможность получения муниципальной услуги посредством Портала, МФЦ.</w:t>
      </w:r>
    </w:p>
    <w:p w14:paraId="27419D9E" w14:textId="77777777" w:rsidR="00A568BF" w:rsidRPr="00F12509" w:rsidRDefault="00A568BF" w:rsidP="00A568BF">
      <w:pPr>
        <w:autoSpaceDE w:val="0"/>
        <w:autoSpaceDN w:val="0"/>
        <w:adjustRightInd w:val="0"/>
        <w:ind w:firstLine="709"/>
        <w:jc w:val="both"/>
        <w:rPr>
          <w:rFonts w:ascii="Times New Roman" w:eastAsia="Times New Roman" w:hAnsi="Times New Roman" w:cs="Times New Roman"/>
          <w:kern w:val="2"/>
        </w:rPr>
      </w:pPr>
    </w:p>
    <w:p w14:paraId="1B487770" w14:textId="77777777" w:rsidR="00A568BF" w:rsidRPr="00F12509" w:rsidRDefault="00A568BF" w:rsidP="00A568BF">
      <w:pPr>
        <w:jc w:val="both"/>
        <w:rPr>
          <w:rFonts w:ascii="Times New Roman" w:hAnsi="Times New Roman" w:cs="Times New Roman"/>
        </w:rPr>
      </w:pPr>
    </w:p>
    <w:p w14:paraId="461AD0A4" w14:textId="77777777" w:rsidR="00CB7A6C" w:rsidRPr="00E76267" w:rsidRDefault="00043DBD">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Иные требования, в том числе учитывающие особенности предоставления муниципальной услуги в МФЦ</w:t>
      </w:r>
      <w:r w:rsidR="00B62217" w:rsidRPr="00E76267">
        <w:rPr>
          <w:rFonts w:ascii="Times New Roman" w:hAnsi="Times New Roman" w:cs="Times New Roman"/>
          <w:b/>
          <w:bCs/>
          <w:sz w:val="24"/>
          <w:szCs w:val="24"/>
        </w:rPr>
        <w:t xml:space="preserve">, </w:t>
      </w:r>
      <w:r w:rsidRPr="00E76267">
        <w:rPr>
          <w:rFonts w:ascii="Times New Roman" w:hAnsi="Times New Roman" w:cs="Times New Roman"/>
          <w:b/>
          <w:bCs/>
          <w:sz w:val="24"/>
          <w:szCs w:val="24"/>
        </w:rPr>
        <w:t>особенности предоставления муниципальной услуги по экстерриториальному принципу</w:t>
      </w:r>
      <w:r w:rsidR="00B62217" w:rsidRPr="00E76267">
        <w:rPr>
          <w:rFonts w:ascii="Times New Roman" w:hAnsi="Times New Roman" w:cs="Times New Roman"/>
          <w:b/>
          <w:bCs/>
          <w:sz w:val="24"/>
          <w:szCs w:val="24"/>
        </w:rPr>
        <w:t xml:space="preserve"> </w:t>
      </w:r>
      <w:bookmarkStart w:id="6" w:name="bookmark20"/>
      <w:r w:rsidRPr="00E76267">
        <w:rPr>
          <w:rFonts w:ascii="Times New Roman" w:hAnsi="Times New Roman" w:cs="Times New Roman"/>
          <w:b/>
          <w:bCs/>
          <w:sz w:val="24"/>
          <w:szCs w:val="24"/>
        </w:rPr>
        <w:t>и особенности предоставления муниципальной услуги в электронной форме</w:t>
      </w:r>
      <w:r w:rsidR="00B62217" w:rsidRPr="00E76267">
        <w:rPr>
          <w:rFonts w:ascii="Times New Roman" w:hAnsi="Times New Roman" w:cs="Times New Roman"/>
          <w:b/>
          <w:bCs/>
          <w:sz w:val="24"/>
          <w:szCs w:val="24"/>
        </w:rPr>
        <w:t xml:space="preserve"> </w:t>
      </w:r>
      <w:bookmarkEnd w:id="6"/>
      <w:r w:rsidRPr="00E76267">
        <w:rPr>
          <w:rFonts w:ascii="Times New Roman" w:hAnsi="Times New Roman" w:cs="Times New Roman"/>
          <w:b/>
          <w:bCs/>
          <w:sz w:val="24"/>
          <w:szCs w:val="24"/>
        </w:rPr>
        <w:t xml:space="preserve"> </w:t>
      </w:r>
    </w:p>
    <w:p w14:paraId="0DC2EBF6" w14:textId="77777777" w:rsidR="00CB7A6C" w:rsidRPr="00E76267" w:rsidRDefault="00043DBD" w:rsidP="00954537">
      <w:pPr>
        <w:pStyle w:val="1"/>
        <w:tabs>
          <w:tab w:val="left" w:pos="825"/>
        </w:tabs>
        <w:spacing w:after="0" w:line="240" w:lineRule="auto"/>
        <w:ind w:firstLine="0"/>
        <w:jc w:val="both"/>
        <w:rPr>
          <w:rFonts w:ascii="Times New Roman" w:hAnsi="Times New Roman" w:cs="Times New Roman"/>
          <w:b/>
          <w:sz w:val="24"/>
          <w:szCs w:val="24"/>
        </w:rPr>
      </w:pPr>
      <w:r w:rsidRPr="00E76267">
        <w:rPr>
          <w:rFonts w:ascii="Times New Roman" w:hAnsi="Times New Roman" w:cs="Times New Roman"/>
          <w:sz w:val="24"/>
          <w:szCs w:val="24"/>
        </w:rPr>
        <w:t xml:space="preserve">      </w:t>
      </w:r>
      <w:r w:rsidR="00375C80">
        <w:rPr>
          <w:rFonts w:ascii="Times New Roman" w:hAnsi="Times New Roman" w:cs="Times New Roman"/>
          <w:sz w:val="24"/>
          <w:szCs w:val="24"/>
        </w:rPr>
        <w:t xml:space="preserve">  </w:t>
      </w:r>
      <w:r w:rsidRPr="00E76267">
        <w:rPr>
          <w:rFonts w:ascii="Times New Roman" w:hAnsi="Times New Roman" w:cs="Times New Roman"/>
          <w:sz w:val="24"/>
          <w:szCs w:val="24"/>
        </w:rPr>
        <w:t>2.</w:t>
      </w:r>
      <w:r w:rsidR="00DA6F2C">
        <w:rPr>
          <w:rFonts w:ascii="Times New Roman" w:hAnsi="Times New Roman" w:cs="Times New Roman"/>
          <w:sz w:val="24"/>
          <w:szCs w:val="24"/>
        </w:rPr>
        <w:t>4</w:t>
      </w:r>
      <w:r w:rsidR="00375C80">
        <w:rPr>
          <w:rFonts w:ascii="Times New Roman" w:hAnsi="Times New Roman" w:cs="Times New Roman"/>
          <w:sz w:val="24"/>
          <w:szCs w:val="24"/>
        </w:rPr>
        <w:t>2</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 экстерриториальному принципу, в том числе посредством обращения в МФЦ, не предусмотрено</w:t>
      </w:r>
      <w:r w:rsidR="00B62217" w:rsidRPr="00E76267">
        <w:rPr>
          <w:rFonts w:ascii="Times New Roman" w:hAnsi="Times New Roman" w:cs="Times New Roman"/>
          <w:b/>
          <w:sz w:val="24"/>
          <w:szCs w:val="24"/>
        </w:rPr>
        <w:t xml:space="preserve">. </w:t>
      </w:r>
    </w:p>
    <w:p w14:paraId="09E301AE" w14:textId="77777777" w:rsidR="00954537" w:rsidRDefault="00954537" w:rsidP="00954537">
      <w:pPr>
        <w:autoSpaceDE w:val="0"/>
        <w:autoSpaceDN w:val="0"/>
        <w:adjustRightInd w:val="0"/>
        <w:jc w:val="both"/>
        <w:rPr>
          <w:rFonts w:ascii="Times New Roman" w:hAnsi="Times New Roman" w:cs="Times New Roman"/>
        </w:rPr>
      </w:pPr>
      <w:r>
        <w:rPr>
          <w:rFonts w:ascii="Times New Roman" w:hAnsi="Times New Roman" w:cs="Times New Roman"/>
        </w:rPr>
        <w:t xml:space="preserve">        </w:t>
      </w:r>
    </w:p>
    <w:p w14:paraId="64C4245C" w14:textId="77777777" w:rsidR="00DA6F2C" w:rsidRPr="008811E6" w:rsidRDefault="00954537" w:rsidP="00954537">
      <w:pPr>
        <w:autoSpaceDE w:val="0"/>
        <w:autoSpaceDN w:val="0"/>
        <w:adjustRightInd w:val="0"/>
        <w:jc w:val="both"/>
        <w:rPr>
          <w:rFonts w:ascii="Times New Roman" w:eastAsia="Times New Roman" w:hAnsi="Times New Roman" w:cs="Times New Roman"/>
          <w:kern w:val="2"/>
        </w:rPr>
      </w:pPr>
      <w:r>
        <w:rPr>
          <w:rFonts w:ascii="Times New Roman" w:hAnsi="Times New Roman" w:cs="Times New Roman"/>
        </w:rPr>
        <w:t xml:space="preserve">        </w:t>
      </w:r>
      <w:r w:rsidR="00043DBD" w:rsidRPr="00E76267">
        <w:rPr>
          <w:rFonts w:ascii="Times New Roman" w:hAnsi="Times New Roman" w:cs="Times New Roman"/>
        </w:rPr>
        <w:t>2.</w:t>
      </w:r>
      <w:r w:rsidR="00DA6F2C">
        <w:rPr>
          <w:rFonts w:ascii="Times New Roman" w:hAnsi="Times New Roman" w:cs="Times New Roman"/>
        </w:rPr>
        <w:t>4</w:t>
      </w:r>
      <w:r w:rsidR="00375C80">
        <w:rPr>
          <w:rFonts w:ascii="Times New Roman" w:hAnsi="Times New Roman" w:cs="Times New Roman"/>
        </w:rPr>
        <w:t>3</w:t>
      </w:r>
      <w:r w:rsidR="00043DBD" w:rsidRPr="00E76267">
        <w:rPr>
          <w:rFonts w:ascii="Times New Roman" w:hAnsi="Times New Roman" w:cs="Times New Roman"/>
        </w:rPr>
        <w:t xml:space="preserve">.   </w:t>
      </w:r>
      <w:r w:rsidR="00DA6F2C" w:rsidRPr="008811E6">
        <w:rPr>
          <w:rFonts w:ascii="Times New Roman" w:eastAsia="Times New Roman" w:hAnsi="Times New Roman" w:cs="Times New Roman"/>
          <w:kern w:val="2"/>
        </w:rPr>
        <w:t>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14:paraId="53B3C772" w14:textId="39F31FCA" w:rsidR="00DA6F2C" w:rsidRPr="008811E6" w:rsidRDefault="00954537" w:rsidP="00954537">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00DA6F2C" w:rsidRPr="008811E6">
        <w:rPr>
          <w:rFonts w:ascii="Times New Roman" w:eastAsia="Times New Roman" w:hAnsi="Times New Roman" w:cs="Times New Roman"/>
          <w:kern w:val="2"/>
        </w:rPr>
        <w:t xml:space="preserve">При предоставлении муниципальной услуги универсальными специалистами МФЦ осуществляются следующие </w:t>
      </w:r>
      <w:r w:rsidR="00316DB7">
        <w:rPr>
          <w:rFonts w:ascii="Times New Roman" w:eastAsia="Times New Roman" w:hAnsi="Times New Roman" w:cs="Times New Roman"/>
          <w:kern w:val="2"/>
        </w:rPr>
        <w:t>адм</w:t>
      </w:r>
      <w:r w:rsidR="00DA6F2C" w:rsidRPr="008811E6">
        <w:rPr>
          <w:rFonts w:ascii="Times New Roman" w:eastAsia="Times New Roman" w:hAnsi="Times New Roman" w:cs="Times New Roman"/>
          <w:kern w:val="2"/>
        </w:rPr>
        <w:t>инистративные действия в рамках оказания муниципальной услуги:</w:t>
      </w:r>
    </w:p>
    <w:p w14:paraId="32F73B14" w14:textId="77777777"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14:paraId="51A23FDD" w14:textId="77777777"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прием заявления (уведомления) и документов, представленных заявителем или его представителем;</w:t>
      </w:r>
    </w:p>
    <w:p w14:paraId="5878D3B5" w14:textId="77777777"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обработка заявления (уведомления) и представленных документов;</w:t>
      </w:r>
    </w:p>
    <w:p w14:paraId="2E5E991A" w14:textId="7F4274D3"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4) направление заявления (уведомления) и документов, представленных заявителем или его представителем, в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инистрацию;</w:t>
      </w:r>
    </w:p>
    <w:p w14:paraId="7E2445D2" w14:textId="77777777" w:rsidR="00DA6F2C"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5) выдача результата предоставления муниципальной услуги или уведомления об отказе в рассмотрении заявления (уведомления).</w:t>
      </w:r>
    </w:p>
    <w:p w14:paraId="50977F27" w14:textId="77777777" w:rsidR="00DA6F2C" w:rsidRDefault="00DA6F2C" w:rsidP="00DA6F2C">
      <w:pPr>
        <w:autoSpaceDE w:val="0"/>
        <w:autoSpaceDN w:val="0"/>
        <w:adjustRightInd w:val="0"/>
        <w:ind w:firstLine="709"/>
        <w:jc w:val="both"/>
        <w:rPr>
          <w:rFonts w:ascii="Times New Roman" w:eastAsia="Times New Roman" w:hAnsi="Times New Roman" w:cs="Times New Roman"/>
          <w:kern w:val="2"/>
        </w:rPr>
      </w:pPr>
    </w:p>
    <w:p w14:paraId="5EF5CA5E" w14:textId="77777777" w:rsidR="003E5DB4" w:rsidRDefault="00DA6F2C" w:rsidP="003E5DB4">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4</w:t>
      </w:r>
      <w:r>
        <w:rPr>
          <w:rFonts w:ascii="Times New Roman" w:eastAsia="Times New Roman" w:hAnsi="Times New Roman" w:cs="Times New Roman"/>
          <w:kern w:val="2"/>
        </w:rPr>
        <w:t xml:space="preserve">. </w:t>
      </w:r>
      <w:r w:rsidR="003E5DB4" w:rsidRPr="008811E6">
        <w:rPr>
          <w:rFonts w:ascii="Times New Roman" w:eastAsia="Calibri" w:hAnsi="Times New Roman" w:cs="Times New Roman"/>
          <w:kern w:val="2"/>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003E5DB4" w:rsidRPr="008811E6">
        <w:rPr>
          <w:rFonts w:ascii="Times New Roman" w:eastAsia="Times New Roman" w:hAnsi="Times New Roman" w:cs="Times New Roman"/>
          <w:kern w:val="2"/>
        </w:rPr>
        <w:t xml:space="preserve">или его представителем </w:t>
      </w:r>
      <w:r w:rsidR="003E5DB4" w:rsidRPr="008811E6">
        <w:rPr>
          <w:rFonts w:ascii="Times New Roman" w:eastAsia="Calibri" w:hAnsi="Times New Roman" w:cs="Times New Roman"/>
          <w:kern w:val="2"/>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003E5DB4" w:rsidRPr="008811E6">
        <w:rPr>
          <w:rFonts w:ascii="Times New Roman" w:eastAsia="Times New Roman" w:hAnsi="Times New Roman" w:cs="Times New Roman"/>
          <w:kern w:val="2"/>
        </w:rPr>
        <w:t xml:space="preserve">или его представителя </w:t>
      </w:r>
      <w:r w:rsidR="003E5DB4" w:rsidRPr="008811E6">
        <w:rPr>
          <w:rFonts w:ascii="Times New Roman" w:eastAsia="Calibri" w:hAnsi="Times New Roman" w:cs="Times New Roman"/>
          <w:kern w:val="2"/>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3E5DB4" w:rsidRPr="008811E6">
        <w:rPr>
          <w:rFonts w:ascii="Times New Roman" w:eastAsia="Times New Roman" w:hAnsi="Times New Roman" w:cs="Times New Roman"/>
          <w:kern w:val="2"/>
        </w:rPr>
        <w:t xml:space="preserve">или его представителя </w:t>
      </w:r>
      <w:r w:rsidR="003E5DB4" w:rsidRPr="008811E6">
        <w:rPr>
          <w:rFonts w:ascii="Times New Roman" w:eastAsia="Calibri" w:hAnsi="Times New Roman" w:cs="Times New Roman"/>
          <w:kern w:val="2"/>
        </w:rPr>
        <w:t>или предоставление ими персональных данных.</w:t>
      </w:r>
    </w:p>
    <w:p w14:paraId="166151C4" w14:textId="77777777" w:rsidR="003E5DB4" w:rsidRPr="008811E6" w:rsidRDefault="003E5DB4" w:rsidP="003E5DB4">
      <w:pPr>
        <w:autoSpaceDE w:val="0"/>
        <w:autoSpaceDN w:val="0"/>
        <w:adjustRightInd w:val="0"/>
        <w:ind w:firstLine="709"/>
        <w:jc w:val="both"/>
        <w:rPr>
          <w:rFonts w:ascii="Times New Roman" w:eastAsia="Calibri" w:hAnsi="Times New Roman" w:cs="Times New Roman"/>
          <w:kern w:val="2"/>
        </w:rPr>
      </w:pPr>
    </w:p>
    <w:p w14:paraId="2E8A88F9" w14:textId="77777777" w:rsidR="00D53178" w:rsidRPr="008811E6" w:rsidRDefault="003E5DB4" w:rsidP="00D53178">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5</w:t>
      </w:r>
      <w:r>
        <w:rPr>
          <w:rFonts w:ascii="Times New Roman" w:eastAsia="Times New Roman" w:hAnsi="Times New Roman" w:cs="Times New Roman"/>
          <w:kern w:val="2"/>
        </w:rPr>
        <w:t>.</w:t>
      </w:r>
      <w:r w:rsidR="00D53178">
        <w:rPr>
          <w:rFonts w:ascii="Times New Roman" w:eastAsia="Times New Roman" w:hAnsi="Times New Roman" w:cs="Times New Roman"/>
          <w:kern w:val="2"/>
        </w:rPr>
        <w:t xml:space="preserve"> </w:t>
      </w:r>
      <w:r w:rsidR="00D53178" w:rsidRPr="008811E6">
        <w:rPr>
          <w:rFonts w:ascii="Times New Roman" w:hAnsi="Times New Roman" w:cs="Times New Roman"/>
        </w:rPr>
        <w:t xml:space="preserve">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 </w:t>
      </w:r>
      <w:r w:rsidR="00D53178" w:rsidRPr="008811E6">
        <w:rPr>
          <w:rFonts w:ascii="Times New Roman" w:eastAsia="Calibri" w:hAnsi="Times New Roman" w:cs="Times New Roman"/>
          <w:kern w:val="2"/>
        </w:rPr>
        <w:t xml:space="preserve"> (ссылка: </w:t>
      </w:r>
      <w:hyperlink r:id="rId9" w:history="1">
        <w:r w:rsidR="00D53178" w:rsidRPr="008811E6">
          <w:rPr>
            <w:rStyle w:val="a7"/>
            <w:rFonts w:ascii="Times New Roman" w:hAnsi="Times New Roman" w:cs="Times New Roman"/>
            <w:color w:val="2B48B1"/>
            <w:shd w:val="clear" w:color="auto" w:fill="FFFFFF"/>
          </w:rPr>
          <w:t>https://gosuslugi.ru/600133/1</w:t>
        </w:r>
      </w:hyperlink>
      <w:r w:rsidR="00D53178" w:rsidRPr="008811E6">
        <w:rPr>
          <w:rFonts w:ascii="Times New Roman" w:hAnsi="Times New Roman" w:cs="Times New Roman"/>
        </w:rPr>
        <w:t>)</w:t>
      </w:r>
      <w:r w:rsidR="00D53178" w:rsidRPr="008811E6">
        <w:rPr>
          <w:rFonts w:ascii="Times New Roman" w:eastAsia="Calibri" w:hAnsi="Times New Roman" w:cs="Times New Roman"/>
          <w:kern w:val="2"/>
        </w:rPr>
        <w:t xml:space="preserve">. </w:t>
      </w:r>
    </w:p>
    <w:p w14:paraId="13B577D9" w14:textId="77777777"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6</w:t>
      </w:r>
      <w:r>
        <w:rPr>
          <w:rFonts w:ascii="Times New Roman" w:eastAsia="Times New Roman" w:hAnsi="Times New Roman" w:cs="Times New Roman"/>
          <w:kern w:val="2"/>
        </w:rPr>
        <w:t xml:space="preserve">. </w:t>
      </w:r>
      <w:r w:rsidRPr="008811E6">
        <w:rPr>
          <w:rFonts w:ascii="Times New Roman" w:eastAsia="Calibri" w:hAnsi="Times New Roman" w:cs="Times New Roman"/>
          <w:kern w:val="2"/>
        </w:rPr>
        <w:t>При обращении за предоставлением муниципальной услуги в электронной форме заявитель</w:t>
      </w:r>
      <w:r w:rsidRPr="008811E6">
        <w:rPr>
          <w:rFonts w:ascii="Times New Roman" w:eastAsia="Times New Roman" w:hAnsi="Times New Roman" w:cs="Times New Roman"/>
          <w:kern w:val="2"/>
        </w:rPr>
        <w:t xml:space="preserve"> </w:t>
      </w:r>
      <w:r w:rsidRPr="008811E6">
        <w:rPr>
          <w:rFonts w:ascii="Times New Roman" w:eastAsia="Calibri" w:hAnsi="Times New Roman" w:cs="Times New Roman"/>
          <w:kern w:val="2"/>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14:paraId="33C38CEF" w14:textId="77777777"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Усиленная квалифицированная электронная подпись должна соответствовать следующим требованиям:</w:t>
      </w:r>
    </w:p>
    <w:p w14:paraId="70028324" w14:textId="77777777"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2B6DDF82" w14:textId="77777777"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w:t>
      </w:r>
      <w:r w:rsidRPr="008811E6">
        <w:rPr>
          <w:rFonts w:ascii="Times New Roman" w:eastAsia="Calibri" w:hAnsi="Times New Roman" w:cs="Times New Roman"/>
          <w:kern w:val="2"/>
        </w:rPr>
        <w:lastRenderedPageBreak/>
        <w:t>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31245991" w14:textId="77777777"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14:paraId="5A8CD343" w14:textId="77777777" w:rsidR="00D53178"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14:paraId="67918508" w14:textId="77777777"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p>
    <w:p w14:paraId="54A97FFD" w14:textId="77777777" w:rsidR="00D53178" w:rsidRDefault="00D53178" w:rsidP="00DA6F2C">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7</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При направлении </w:t>
      </w:r>
      <w:r w:rsidRPr="008811E6">
        <w:rPr>
          <w:rFonts w:ascii="Times New Roman" w:eastAsia="Calibri" w:hAnsi="Times New Roman" w:cs="Times New Roman"/>
          <w:kern w:val="2"/>
        </w:rPr>
        <w:t>заявления (уведомления)</w:t>
      </w:r>
      <w:r w:rsidRPr="008811E6">
        <w:rPr>
          <w:rFonts w:ascii="Times New Roman" w:eastAsia="Times New Roman" w:hAnsi="Times New Roman" w:cs="Times New Roman"/>
          <w:kern w:val="2"/>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14:paraId="059FDEF6" w14:textId="77777777" w:rsidR="00954537" w:rsidRDefault="003001CF" w:rsidP="003001CF">
      <w:pPr>
        <w:pStyle w:val="1"/>
        <w:spacing w:after="480" w:line="252"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613932DF" w14:textId="0707C588" w:rsidR="00CB7A6C" w:rsidRPr="00BD1CCE" w:rsidRDefault="00954537" w:rsidP="003001CF">
      <w:pPr>
        <w:pStyle w:val="1"/>
        <w:spacing w:after="48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           </w:t>
      </w:r>
      <w:r w:rsidR="00043DBD" w:rsidRPr="00BD1CCE">
        <w:rPr>
          <w:rFonts w:ascii="Times New Roman" w:hAnsi="Times New Roman" w:cs="Times New Roman"/>
          <w:b/>
          <w:bCs/>
          <w:sz w:val="24"/>
          <w:szCs w:val="24"/>
        </w:rPr>
        <w:t>Раздел 3</w:t>
      </w:r>
      <w:r w:rsidR="00B62217" w:rsidRPr="00BD1CCE">
        <w:rPr>
          <w:rFonts w:ascii="Times New Roman" w:hAnsi="Times New Roman" w:cs="Times New Roman"/>
          <w:b/>
          <w:bCs/>
          <w:sz w:val="24"/>
          <w:szCs w:val="24"/>
        </w:rPr>
        <w:t xml:space="preserve">. </w:t>
      </w:r>
      <w:r w:rsidR="00BD1CCE">
        <w:rPr>
          <w:rFonts w:ascii="Times New Roman" w:hAnsi="Times New Roman" w:cs="Times New Roman"/>
          <w:b/>
          <w:bCs/>
          <w:sz w:val="24"/>
          <w:szCs w:val="24"/>
        </w:rPr>
        <w:t xml:space="preserve">  </w:t>
      </w:r>
      <w:r w:rsidR="00B62217" w:rsidRPr="00BD1CCE">
        <w:rPr>
          <w:rFonts w:ascii="Times New Roman" w:hAnsi="Times New Roman" w:cs="Times New Roman"/>
          <w:b/>
          <w:bCs/>
          <w:sz w:val="24"/>
          <w:szCs w:val="24"/>
        </w:rPr>
        <w:t>С</w:t>
      </w:r>
      <w:r w:rsidR="00043DBD" w:rsidRPr="00BD1CCE">
        <w:rPr>
          <w:rFonts w:ascii="Times New Roman" w:hAnsi="Times New Roman" w:cs="Times New Roman"/>
          <w:b/>
          <w:bCs/>
          <w:sz w:val="24"/>
          <w:szCs w:val="24"/>
        </w:rPr>
        <w:t xml:space="preserve">остав, последовательность и сроки выполнения </w:t>
      </w:r>
      <w:r w:rsidR="00316DB7">
        <w:rPr>
          <w:rFonts w:ascii="Times New Roman" w:hAnsi="Times New Roman" w:cs="Times New Roman"/>
          <w:b/>
          <w:bCs/>
          <w:sz w:val="24"/>
          <w:szCs w:val="24"/>
        </w:rPr>
        <w:t>адм</w:t>
      </w:r>
      <w:r w:rsidR="00043DBD" w:rsidRPr="00BD1CCE">
        <w:rPr>
          <w:rFonts w:ascii="Times New Roman" w:hAnsi="Times New Roman" w:cs="Times New Roman"/>
          <w:b/>
          <w:bCs/>
          <w:sz w:val="24"/>
          <w:szCs w:val="24"/>
        </w:rPr>
        <w:t xml:space="preserve">инистративных процедур </w:t>
      </w:r>
      <w:r w:rsidR="00FA6531" w:rsidRPr="00BD1CCE">
        <w:rPr>
          <w:rFonts w:ascii="Times New Roman" w:hAnsi="Times New Roman" w:cs="Times New Roman"/>
          <w:b/>
          <w:bCs/>
          <w:sz w:val="24"/>
          <w:szCs w:val="24"/>
        </w:rPr>
        <w:t>(</w:t>
      </w:r>
      <w:r w:rsidR="00043DBD" w:rsidRPr="00BD1CCE">
        <w:rPr>
          <w:rFonts w:ascii="Times New Roman" w:hAnsi="Times New Roman" w:cs="Times New Roman"/>
          <w:b/>
          <w:bCs/>
          <w:sz w:val="24"/>
          <w:szCs w:val="24"/>
        </w:rPr>
        <w:t>действий)</w:t>
      </w:r>
      <w:r w:rsidR="00B62217" w:rsidRPr="00BD1CCE">
        <w:rPr>
          <w:rFonts w:ascii="Times New Roman" w:hAnsi="Times New Roman" w:cs="Times New Roman"/>
          <w:b/>
          <w:bCs/>
          <w:sz w:val="24"/>
          <w:szCs w:val="24"/>
        </w:rPr>
        <w:t xml:space="preserve">, </w:t>
      </w:r>
      <w:r w:rsidR="00FA6531" w:rsidRPr="00BD1CCE">
        <w:rPr>
          <w:rFonts w:ascii="Times New Roman" w:hAnsi="Times New Roman" w:cs="Times New Roman"/>
          <w:b/>
          <w:bCs/>
          <w:sz w:val="24"/>
          <w:szCs w:val="24"/>
        </w:rPr>
        <w:t xml:space="preserve"> требования к порядку их выполнения, в том числе особенности выполнения </w:t>
      </w:r>
      <w:r w:rsidR="00316DB7">
        <w:rPr>
          <w:rFonts w:ascii="Times New Roman" w:hAnsi="Times New Roman" w:cs="Times New Roman"/>
          <w:b/>
          <w:bCs/>
          <w:sz w:val="24"/>
          <w:szCs w:val="24"/>
        </w:rPr>
        <w:t>адм</w:t>
      </w:r>
      <w:r w:rsidR="00FA6531" w:rsidRPr="00BD1CCE">
        <w:rPr>
          <w:rFonts w:ascii="Times New Roman" w:hAnsi="Times New Roman" w:cs="Times New Roman"/>
          <w:b/>
          <w:bCs/>
          <w:sz w:val="24"/>
          <w:szCs w:val="24"/>
        </w:rPr>
        <w:t xml:space="preserve">инистративных процедур (действий) в электронной форме, а также особенности  выполнения </w:t>
      </w:r>
      <w:r w:rsidR="00316DB7">
        <w:rPr>
          <w:rFonts w:ascii="Times New Roman" w:hAnsi="Times New Roman" w:cs="Times New Roman"/>
          <w:b/>
          <w:bCs/>
          <w:sz w:val="24"/>
          <w:szCs w:val="24"/>
        </w:rPr>
        <w:t>адм</w:t>
      </w:r>
      <w:r w:rsidR="00FA6531" w:rsidRPr="00BD1CCE">
        <w:rPr>
          <w:rFonts w:ascii="Times New Roman" w:hAnsi="Times New Roman" w:cs="Times New Roman"/>
          <w:b/>
          <w:bCs/>
          <w:sz w:val="24"/>
          <w:szCs w:val="24"/>
        </w:rPr>
        <w:t>инистративных процедур (действий) в многофункциональных центрах предоставления государственных и муниципальных услуг</w:t>
      </w:r>
      <w:r w:rsidR="00B62217" w:rsidRPr="00BD1CCE">
        <w:rPr>
          <w:rFonts w:ascii="Times New Roman" w:hAnsi="Times New Roman" w:cs="Times New Roman"/>
          <w:b/>
          <w:bCs/>
          <w:sz w:val="24"/>
          <w:szCs w:val="24"/>
        </w:rPr>
        <w:t xml:space="preserve"> </w:t>
      </w:r>
    </w:p>
    <w:p w14:paraId="6A6174FE" w14:textId="1E29B485" w:rsidR="00CB7A6C" w:rsidRPr="00E76267" w:rsidRDefault="00B62217" w:rsidP="003001CF">
      <w:pPr>
        <w:pStyle w:val="12"/>
        <w:keepNext/>
        <w:keepLines/>
        <w:spacing w:after="420" w:line="240" w:lineRule="auto"/>
        <w:rPr>
          <w:rFonts w:ascii="Times New Roman" w:hAnsi="Times New Roman" w:cs="Times New Roman"/>
          <w:sz w:val="24"/>
          <w:szCs w:val="24"/>
        </w:rPr>
      </w:pPr>
      <w:bookmarkStart w:id="7" w:name="bookmark22"/>
      <w:r w:rsidRPr="00E76267">
        <w:rPr>
          <w:rFonts w:ascii="Times New Roman" w:hAnsi="Times New Roman" w:cs="Times New Roman"/>
          <w:sz w:val="24"/>
          <w:szCs w:val="24"/>
        </w:rPr>
        <w:t>И</w:t>
      </w:r>
      <w:r w:rsidR="00FA6531" w:rsidRPr="00E76267">
        <w:rPr>
          <w:rFonts w:ascii="Times New Roman" w:hAnsi="Times New Roman" w:cs="Times New Roman"/>
          <w:sz w:val="24"/>
          <w:szCs w:val="24"/>
        </w:rPr>
        <w:t xml:space="preserve">счерпывающий перечень </w:t>
      </w:r>
      <w:r w:rsidR="00316DB7">
        <w:rPr>
          <w:rFonts w:ascii="Times New Roman" w:hAnsi="Times New Roman" w:cs="Times New Roman"/>
          <w:sz w:val="24"/>
          <w:szCs w:val="24"/>
        </w:rPr>
        <w:t>адм</w:t>
      </w:r>
      <w:r w:rsidR="00FA6531" w:rsidRPr="00E76267">
        <w:rPr>
          <w:rFonts w:ascii="Times New Roman" w:hAnsi="Times New Roman" w:cs="Times New Roman"/>
          <w:sz w:val="24"/>
          <w:szCs w:val="24"/>
        </w:rPr>
        <w:t xml:space="preserve">инистративных процедур (действий) </w:t>
      </w:r>
      <w:bookmarkEnd w:id="7"/>
    </w:p>
    <w:p w14:paraId="37D22843" w14:textId="5847C018" w:rsidR="00CB7A6C" w:rsidRDefault="00740839" w:rsidP="00740839">
      <w:pPr>
        <w:pStyle w:val="1"/>
        <w:tabs>
          <w:tab w:val="left" w:pos="83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 </w:t>
      </w:r>
      <w:r w:rsidR="00B62217" w:rsidRPr="00E76267">
        <w:rPr>
          <w:rFonts w:ascii="Times New Roman" w:hAnsi="Times New Roman" w:cs="Times New Roman"/>
          <w:sz w:val="24"/>
          <w:szCs w:val="24"/>
        </w:rPr>
        <w:t xml:space="preserve">Исчерпывающий перечень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инистративных процедур (действий) при предоставлении </w:t>
      </w:r>
      <w:r w:rsidR="00043DB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включает в себя:</w:t>
      </w:r>
    </w:p>
    <w:p w14:paraId="145F7313" w14:textId="77777777" w:rsidR="00CB7A6C" w:rsidRPr="00E76267" w:rsidRDefault="00B62217" w:rsidP="00603524">
      <w:pPr>
        <w:pStyle w:val="1"/>
        <w:numPr>
          <w:ilvl w:val="0"/>
          <w:numId w:val="8"/>
        </w:numPr>
        <w:tabs>
          <w:tab w:val="left" w:pos="729"/>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и регистрация заявления о предоставлении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 документами, необходимыми для предоставления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2CCE667C" w14:textId="77777777" w:rsidR="0094033B" w:rsidRPr="0094033B" w:rsidRDefault="0094033B" w:rsidP="00603524">
      <w:pPr>
        <w:pStyle w:val="1"/>
        <w:numPr>
          <w:ilvl w:val="0"/>
          <w:numId w:val="8"/>
        </w:numPr>
        <w:tabs>
          <w:tab w:val="left" w:pos="729"/>
        </w:tabs>
        <w:spacing w:after="100" w:afterAutospacing="1"/>
        <w:ind w:firstLine="442"/>
        <w:jc w:val="both"/>
        <w:rPr>
          <w:rFonts w:ascii="Times New Roman" w:hAnsi="Times New Roman" w:cs="Times New Roman"/>
          <w:sz w:val="24"/>
          <w:szCs w:val="24"/>
        </w:rPr>
      </w:pPr>
      <w:r w:rsidRPr="0094033B">
        <w:rPr>
          <w:rFonts w:ascii="Times New Roman" w:hAnsi="Times New Roman" w:cs="Times New Roman"/>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053E80F0" w14:textId="77777777" w:rsidR="00CB7A6C" w:rsidRPr="00E76267" w:rsidRDefault="00B62217" w:rsidP="00603524">
      <w:pPr>
        <w:pStyle w:val="1"/>
        <w:numPr>
          <w:ilvl w:val="0"/>
          <w:numId w:val="8"/>
        </w:numPr>
        <w:tabs>
          <w:tab w:val="left" w:pos="729"/>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рассмотрение заявления и документов, необходимых для предоставления </w:t>
      </w:r>
      <w:r w:rsidR="00FA6531"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 xml:space="preserve">услуги, и принятие решения о предоставлении либо об отказе в предоставлении </w:t>
      </w:r>
      <w:r w:rsidR="00FA6531"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w:t>
      </w:r>
    </w:p>
    <w:p w14:paraId="49E51B27" w14:textId="77777777" w:rsidR="00CB7A6C" w:rsidRDefault="00B62217" w:rsidP="00603524">
      <w:pPr>
        <w:pStyle w:val="1"/>
        <w:numPr>
          <w:ilvl w:val="0"/>
          <w:numId w:val="8"/>
        </w:numPr>
        <w:tabs>
          <w:tab w:val="left" w:pos="740"/>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направление заявителю результата предоставления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754F8832" w14:textId="6DB2605D" w:rsidR="00CB7A6C" w:rsidRPr="00E76267" w:rsidRDefault="001E2ED2">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sz w:val="24"/>
          <w:szCs w:val="24"/>
        </w:rPr>
        <w:t xml:space="preserve">Исчерпывающий перечень </w:t>
      </w:r>
      <w:r w:rsidR="00316DB7">
        <w:rPr>
          <w:rFonts w:ascii="Times New Roman" w:hAnsi="Times New Roman" w:cs="Times New Roman"/>
          <w:b/>
          <w:sz w:val="24"/>
          <w:szCs w:val="24"/>
        </w:rPr>
        <w:t>адм</w:t>
      </w:r>
      <w:r w:rsidRPr="00E76267">
        <w:rPr>
          <w:rFonts w:ascii="Times New Roman" w:hAnsi="Times New Roman" w:cs="Times New Roman"/>
          <w:b/>
          <w:sz w:val="24"/>
          <w:szCs w:val="24"/>
        </w:rPr>
        <w:t xml:space="preserve">инистративных процедур (действий) по предоставлению </w:t>
      </w:r>
      <w:r w:rsidR="0038324A" w:rsidRPr="00E76267">
        <w:rPr>
          <w:rFonts w:ascii="Times New Roman" w:hAnsi="Times New Roman" w:cs="Times New Roman"/>
          <w:b/>
          <w:sz w:val="24"/>
          <w:szCs w:val="24"/>
        </w:rPr>
        <w:t>муниципаль</w:t>
      </w:r>
      <w:r w:rsidRPr="00E76267">
        <w:rPr>
          <w:rFonts w:ascii="Times New Roman" w:hAnsi="Times New Roman" w:cs="Times New Roman"/>
          <w:b/>
          <w:sz w:val="24"/>
          <w:szCs w:val="24"/>
        </w:rPr>
        <w:t>ной услуги в электронной форме, в том числе с использованием Единого портала</w:t>
      </w:r>
      <w:r w:rsidR="00B62217" w:rsidRPr="00E76267">
        <w:rPr>
          <w:rFonts w:ascii="Times New Roman" w:hAnsi="Times New Roman" w:cs="Times New Roman"/>
          <w:b/>
          <w:bCs/>
          <w:sz w:val="24"/>
          <w:szCs w:val="24"/>
        </w:rPr>
        <w:t xml:space="preserve"> </w:t>
      </w:r>
    </w:p>
    <w:p w14:paraId="0728EEFD" w14:textId="63C7E113" w:rsidR="00CB7A6C" w:rsidRPr="00E76267" w:rsidRDefault="001E2ED2" w:rsidP="0037200F">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        3.2. </w:t>
      </w:r>
      <w:r w:rsidR="00B62217" w:rsidRPr="00E76267">
        <w:rPr>
          <w:rFonts w:ascii="Times New Roman" w:hAnsi="Times New Roman" w:cs="Times New Roman"/>
          <w:sz w:val="24"/>
          <w:szCs w:val="24"/>
        </w:rPr>
        <w:t xml:space="preserve">Исчерпывающий перечень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инистративных процедур (действий) по предоставлению </w:t>
      </w:r>
      <w:r w:rsidR="0038324A"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электронной форме, в том числе с использованием Единого портала, включает в себя:</w:t>
      </w:r>
    </w:p>
    <w:p w14:paraId="48650719" w14:textId="77777777" w:rsidR="00CB7A6C" w:rsidRPr="00E76267" w:rsidRDefault="00B62217"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услуге;</w:t>
      </w:r>
    </w:p>
    <w:p w14:paraId="66CE23D8" w14:textId="77777777" w:rsidR="00CB7A6C" w:rsidRPr="00E76267" w:rsidRDefault="0094033B" w:rsidP="00603524">
      <w:pPr>
        <w:pStyle w:val="1"/>
        <w:numPr>
          <w:ilvl w:val="0"/>
          <w:numId w:val="9"/>
        </w:numPr>
        <w:tabs>
          <w:tab w:val="left" w:pos="680"/>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формирование запроса о предоставлении </w:t>
      </w:r>
      <w:r w:rsidR="00205C8E"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14:paraId="0D42068A" w14:textId="77777777" w:rsidR="00CB7A6C" w:rsidRPr="00E76267" w:rsidRDefault="00B62217"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и регистрация органом, предоставляющим </w:t>
      </w:r>
      <w:r w:rsidR="00205C8E" w:rsidRPr="00E76267">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запроса и иных документов, необходимых для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39019348" w14:textId="77777777" w:rsidR="00CB7A6C" w:rsidRPr="00E76267" w:rsidRDefault="00B62217" w:rsidP="00603524">
      <w:pPr>
        <w:pStyle w:val="1"/>
        <w:numPr>
          <w:ilvl w:val="0"/>
          <w:numId w:val="9"/>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0C7BFF03" w14:textId="77777777" w:rsidR="00CB7A6C" w:rsidRPr="00E76267" w:rsidRDefault="00205C8E"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взаимодействие органа, предоставляющего </w:t>
      </w:r>
      <w:r w:rsidR="0095453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ную услугу, с иными органами власти, органами местного самоуправления и организациями, участвующими в предоставлении </w:t>
      </w:r>
      <w:r w:rsidRPr="00E76267">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в том числе порядок и условия такого взаимодействия;</w:t>
      </w:r>
    </w:p>
    <w:p w14:paraId="0BF2BF01" w14:textId="77777777" w:rsidR="00CB7A6C" w:rsidRPr="00E76267" w:rsidRDefault="00205C8E"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результата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если иное не установлено законодательством Российской Федерации или законодательством Республики Карелия;</w:t>
      </w:r>
    </w:p>
    <w:p w14:paraId="7A964394" w14:textId="77777777" w:rsidR="00CB7A6C" w:rsidRDefault="00205C8E"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иные действия, необходимые для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(или) предоставления такой услуги.</w:t>
      </w:r>
    </w:p>
    <w:p w14:paraId="71AB8A23" w14:textId="77777777" w:rsidR="00203BFF" w:rsidRDefault="00203BFF" w:rsidP="00203BFF">
      <w:pPr>
        <w:pStyle w:val="1"/>
        <w:tabs>
          <w:tab w:val="left" w:pos="707"/>
        </w:tabs>
        <w:spacing w:after="0" w:line="240" w:lineRule="auto"/>
        <w:ind w:left="440" w:firstLine="0"/>
        <w:jc w:val="both"/>
        <w:rPr>
          <w:rFonts w:ascii="Times New Roman" w:hAnsi="Times New Roman" w:cs="Times New Roman"/>
          <w:sz w:val="24"/>
          <w:szCs w:val="24"/>
        </w:rPr>
      </w:pPr>
    </w:p>
    <w:p w14:paraId="5CDF46D7" w14:textId="77777777" w:rsidR="00203BFF" w:rsidRDefault="00203BFF" w:rsidP="00203BFF">
      <w:pPr>
        <w:pStyle w:val="1"/>
        <w:tabs>
          <w:tab w:val="left" w:pos="707"/>
        </w:tabs>
        <w:spacing w:after="0" w:line="240" w:lineRule="auto"/>
        <w:ind w:left="440" w:firstLine="0"/>
        <w:jc w:val="both"/>
        <w:rPr>
          <w:rFonts w:ascii="Times New Roman" w:hAnsi="Times New Roman" w:cs="Times New Roman"/>
          <w:sz w:val="24"/>
          <w:szCs w:val="24"/>
        </w:rPr>
      </w:pPr>
    </w:p>
    <w:p w14:paraId="7CAD961F" w14:textId="2F183ECF" w:rsidR="0038324A" w:rsidRPr="00E76267" w:rsidRDefault="0038324A">
      <w:pPr>
        <w:pStyle w:val="1"/>
        <w:spacing w:line="252"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 xml:space="preserve">Исчерпывающий перечень </w:t>
      </w:r>
      <w:r w:rsidR="00316DB7">
        <w:rPr>
          <w:rFonts w:ascii="Times New Roman" w:hAnsi="Times New Roman" w:cs="Times New Roman"/>
          <w:b/>
          <w:sz w:val="24"/>
          <w:szCs w:val="24"/>
        </w:rPr>
        <w:t>адм</w:t>
      </w:r>
      <w:r w:rsidRPr="00E76267">
        <w:rPr>
          <w:rFonts w:ascii="Times New Roman" w:hAnsi="Times New Roman" w:cs="Times New Roman"/>
          <w:b/>
          <w:sz w:val="24"/>
          <w:szCs w:val="24"/>
        </w:rPr>
        <w:t xml:space="preserve">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w:t>
      </w:r>
      <w:r w:rsidR="00316DB7">
        <w:rPr>
          <w:rFonts w:ascii="Times New Roman" w:hAnsi="Times New Roman" w:cs="Times New Roman"/>
          <w:b/>
          <w:sz w:val="24"/>
          <w:szCs w:val="24"/>
        </w:rPr>
        <w:t>адм</w:t>
      </w:r>
      <w:r w:rsidRPr="00E76267">
        <w:rPr>
          <w:rFonts w:ascii="Times New Roman" w:hAnsi="Times New Roman" w:cs="Times New Roman"/>
          <w:b/>
          <w:sz w:val="24"/>
          <w:szCs w:val="24"/>
        </w:rPr>
        <w:t xml:space="preserve">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
    <w:p w14:paraId="2A65124F" w14:textId="1DF49027" w:rsidR="00CB7A6C" w:rsidRPr="00E76267" w:rsidRDefault="00205C8E" w:rsidP="00000E69">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38324A"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3.3. </w:t>
      </w:r>
      <w:r w:rsidR="00B62217" w:rsidRPr="00E76267">
        <w:rPr>
          <w:rFonts w:ascii="Times New Roman" w:hAnsi="Times New Roman" w:cs="Times New Roman"/>
          <w:sz w:val="24"/>
          <w:szCs w:val="24"/>
        </w:rPr>
        <w:t xml:space="preserve">Исчерпывающий перечень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инистративных процедур (действий) по предоставлению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выполняемых МФЦ, в том числе порядок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инистративных процедур (действий), выполняемых МФЦ при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полном объеме и при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посредством комплексного запроса, включает в себя:</w:t>
      </w:r>
    </w:p>
    <w:p w14:paraId="027C1BAC" w14:textId="77777777" w:rsidR="00CB7A6C" w:rsidRPr="00E76267" w:rsidRDefault="00B62217" w:rsidP="00603524">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заявителей о порядке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 о ходе выполнения запроса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 иным вопросам, связанным с предоставлением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w:t>
      </w:r>
    </w:p>
    <w:p w14:paraId="6E3E4716" w14:textId="77777777" w:rsidR="00CB7A6C" w:rsidRPr="00E76267" w:rsidRDefault="00B62217" w:rsidP="00603524">
      <w:pPr>
        <w:pStyle w:val="1"/>
        <w:numPr>
          <w:ilvl w:val="0"/>
          <w:numId w:val="10"/>
        </w:numPr>
        <w:tabs>
          <w:tab w:val="left" w:pos="69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запросов заявителей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иных документов, необходимых для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6639FA46" w14:textId="77777777" w:rsidR="00CB7A6C" w:rsidRPr="00E76267" w:rsidRDefault="00B62217" w:rsidP="00603524">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sidR="00EA074F">
        <w:rPr>
          <w:rFonts w:ascii="Times New Roman" w:hAnsi="Times New Roman" w:cs="Times New Roman"/>
          <w:sz w:val="24"/>
          <w:szCs w:val="24"/>
        </w:rPr>
        <w:t>муниципальные</w:t>
      </w:r>
      <w:r w:rsidRPr="00E76267">
        <w:rPr>
          <w:rFonts w:ascii="Times New Roman" w:hAnsi="Times New Roman" w:cs="Times New Roman"/>
          <w:sz w:val="24"/>
          <w:szCs w:val="24"/>
        </w:rPr>
        <w:t xml:space="preserve"> услуги, в иные органы государственной власти, органы местного самоуправления и организации, участвующие в предоставлении </w:t>
      </w:r>
      <w:r w:rsidR="00205C8E" w:rsidRPr="00E76267">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w:t>
      </w:r>
    </w:p>
    <w:p w14:paraId="594333C2" w14:textId="77777777" w:rsidR="00CB7A6C" w:rsidRPr="00E76267" w:rsidRDefault="00B62217" w:rsidP="00603524">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выдача заявителю результата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02257BA3" w14:textId="77777777" w:rsidR="00CB7A6C" w:rsidRDefault="00B62217" w:rsidP="00603524">
      <w:pPr>
        <w:pStyle w:val="1"/>
        <w:numPr>
          <w:ilvl w:val="0"/>
          <w:numId w:val="10"/>
        </w:numPr>
        <w:tabs>
          <w:tab w:val="left" w:pos="68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sidR="00205C8E"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в МФЦ посредством комплексного запроса.</w:t>
      </w:r>
    </w:p>
    <w:p w14:paraId="7304CDBD" w14:textId="77777777" w:rsidR="00000E69" w:rsidRDefault="00000E69" w:rsidP="00000E69">
      <w:pPr>
        <w:pStyle w:val="1"/>
        <w:tabs>
          <w:tab w:val="left" w:pos="680"/>
        </w:tabs>
        <w:spacing w:after="0" w:line="240" w:lineRule="auto"/>
        <w:ind w:left="403" w:firstLine="0"/>
        <w:jc w:val="both"/>
        <w:rPr>
          <w:rFonts w:ascii="Times New Roman" w:hAnsi="Times New Roman" w:cs="Times New Roman"/>
          <w:sz w:val="24"/>
          <w:szCs w:val="24"/>
        </w:rPr>
      </w:pPr>
    </w:p>
    <w:p w14:paraId="1A55CE57" w14:textId="77777777" w:rsidR="00000E69" w:rsidRPr="00E76267" w:rsidRDefault="00000E69" w:rsidP="00000E69">
      <w:pPr>
        <w:pStyle w:val="1"/>
        <w:tabs>
          <w:tab w:val="left" w:pos="680"/>
        </w:tabs>
        <w:spacing w:after="0" w:line="240" w:lineRule="auto"/>
        <w:ind w:left="403" w:firstLine="0"/>
        <w:jc w:val="both"/>
        <w:rPr>
          <w:rFonts w:ascii="Times New Roman" w:hAnsi="Times New Roman" w:cs="Times New Roman"/>
          <w:sz w:val="24"/>
          <w:szCs w:val="24"/>
        </w:rPr>
      </w:pPr>
    </w:p>
    <w:p w14:paraId="68D9A1C4" w14:textId="77777777" w:rsidR="00CB7A6C" w:rsidRPr="00E76267" w:rsidRDefault="0038324A">
      <w:pPr>
        <w:pStyle w:val="12"/>
        <w:keepNext/>
        <w:keepLines/>
        <w:spacing w:after="460"/>
        <w:rPr>
          <w:rFonts w:ascii="Times New Roman" w:hAnsi="Times New Roman" w:cs="Times New Roman"/>
          <w:sz w:val="24"/>
          <w:szCs w:val="24"/>
        </w:rPr>
      </w:pPr>
      <w:bookmarkStart w:id="8" w:name="bookmark24"/>
      <w:r w:rsidRPr="00E76267">
        <w:rPr>
          <w:rFonts w:ascii="Times New Roman" w:hAnsi="Times New Roman" w:cs="Times New Roman"/>
          <w:sz w:val="24"/>
          <w:szCs w:val="24"/>
        </w:rPr>
        <w:t xml:space="preserve">Прием и регистрация заявления о предоставлении </w:t>
      </w:r>
      <w:r w:rsidR="0037200F">
        <w:rPr>
          <w:rFonts w:ascii="Times New Roman" w:hAnsi="Times New Roman" w:cs="Times New Roman"/>
          <w:sz w:val="24"/>
          <w:szCs w:val="24"/>
        </w:rPr>
        <w:t>муниципально</w:t>
      </w:r>
      <w:r w:rsidRPr="00E76267">
        <w:rPr>
          <w:rFonts w:ascii="Times New Roman" w:hAnsi="Times New Roman" w:cs="Times New Roman"/>
          <w:sz w:val="24"/>
          <w:szCs w:val="24"/>
        </w:rPr>
        <w:t>й услуги с документами, необходимыми для предоставления муниципальной услуги</w:t>
      </w:r>
      <w:r w:rsidR="00B62217" w:rsidRPr="00E76267">
        <w:rPr>
          <w:rFonts w:ascii="Times New Roman" w:hAnsi="Times New Roman" w:cs="Times New Roman"/>
          <w:sz w:val="24"/>
          <w:szCs w:val="24"/>
        </w:rPr>
        <w:t xml:space="preserve"> </w:t>
      </w:r>
      <w:bookmarkEnd w:id="8"/>
    </w:p>
    <w:p w14:paraId="001FC4F5" w14:textId="7165BFE4" w:rsidR="0037200F" w:rsidRPr="008811E6" w:rsidRDefault="0037200F" w:rsidP="0094033B">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94033B">
        <w:rPr>
          <w:rFonts w:ascii="Times New Roman" w:hAnsi="Times New Roman" w:cs="Times New Roman"/>
        </w:rPr>
        <w:t xml:space="preserve">   </w:t>
      </w:r>
      <w:r>
        <w:rPr>
          <w:rFonts w:ascii="Times New Roman" w:hAnsi="Times New Roman" w:cs="Times New Roman"/>
        </w:rPr>
        <w:t xml:space="preserve"> </w:t>
      </w:r>
      <w:r w:rsidR="00740839">
        <w:rPr>
          <w:rFonts w:ascii="Times New Roman" w:hAnsi="Times New Roman" w:cs="Times New Roman"/>
        </w:rPr>
        <w:t xml:space="preserve"> </w:t>
      </w:r>
      <w:r w:rsidR="0038324A" w:rsidRPr="00E76267">
        <w:rPr>
          <w:rFonts w:ascii="Times New Roman" w:hAnsi="Times New Roman" w:cs="Times New Roman"/>
        </w:rPr>
        <w:t xml:space="preserve">3.4. </w:t>
      </w:r>
      <w:r w:rsidR="00740839">
        <w:rPr>
          <w:rFonts w:ascii="Times New Roman" w:hAnsi="Times New Roman" w:cs="Times New Roman"/>
        </w:rPr>
        <w:t xml:space="preserve"> </w:t>
      </w:r>
      <w:r w:rsidRPr="008811E6">
        <w:rPr>
          <w:rFonts w:ascii="Times New Roman" w:eastAsia="Times New Roman" w:hAnsi="Times New Roman" w:cs="Times New Roman"/>
          <w:kern w:val="2"/>
        </w:rPr>
        <w:t xml:space="preserve">Основаниями для начала осуществления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w:t>
      </w:r>
      <w:r w:rsidR="0094033B">
        <w:rPr>
          <w:rFonts w:ascii="Times New Roman" w:eastAsia="Times New Roman" w:hAnsi="Times New Roman" w:cs="Times New Roman"/>
          <w:kern w:val="2"/>
        </w:rPr>
        <w:t xml:space="preserve">нистративной процедуры является </w:t>
      </w:r>
      <w:r w:rsidRPr="008811E6">
        <w:rPr>
          <w:rFonts w:ascii="Times New Roman" w:eastAsia="Times New Roman" w:hAnsi="Times New Roman" w:cs="Times New Roman"/>
          <w:kern w:val="2"/>
        </w:rPr>
        <w:t xml:space="preserve">поступление в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инистрацию от заявителя или его представителя заявления с приложенными документами одним из способов, указанных в пункте</w:t>
      </w:r>
      <w:r>
        <w:rPr>
          <w:rFonts w:ascii="Times New Roman" w:eastAsia="Times New Roman" w:hAnsi="Times New Roman" w:cs="Times New Roman"/>
          <w:kern w:val="2"/>
        </w:rPr>
        <w:t xml:space="preserve"> 2.15</w:t>
      </w:r>
      <w:r w:rsidRPr="008811E6">
        <w:rPr>
          <w:rFonts w:ascii="Times New Roman" w:eastAsia="Times New Roman" w:hAnsi="Times New Roman" w:cs="Times New Roman"/>
          <w:kern w:val="2"/>
        </w:rPr>
        <w:t xml:space="preserve">  </w:t>
      </w:r>
      <w:r w:rsidR="00357C93">
        <w:rPr>
          <w:rFonts w:ascii="Times New Roman" w:eastAsia="Times New Roman" w:hAnsi="Times New Roman" w:cs="Times New Roman"/>
          <w:kern w:val="2"/>
        </w:rPr>
        <w:t>а</w:t>
      </w:r>
      <w:r w:rsidR="00316DB7">
        <w:rPr>
          <w:rFonts w:ascii="Times New Roman" w:eastAsia="Times New Roman" w:hAnsi="Times New Roman" w:cs="Times New Roman"/>
          <w:kern w:val="2"/>
        </w:rPr>
        <w:t>дм</w:t>
      </w:r>
      <w:r w:rsidRPr="008811E6">
        <w:rPr>
          <w:rFonts w:ascii="Times New Roman" w:eastAsia="Times New Roman" w:hAnsi="Times New Roman" w:cs="Times New Roman"/>
          <w:kern w:val="2"/>
        </w:rPr>
        <w:t>инистративного регламента;</w:t>
      </w:r>
    </w:p>
    <w:p w14:paraId="5DD39BEE" w14:textId="77777777" w:rsidR="006F39EF" w:rsidRDefault="0037200F" w:rsidP="006F39EF">
      <w:pPr>
        <w:pStyle w:val="1"/>
        <w:tabs>
          <w:tab w:val="left" w:pos="793"/>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14:paraId="1A11EAC2" w14:textId="1CED0B5F" w:rsidR="0037200F" w:rsidRDefault="0037200F" w:rsidP="006F39EF">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000E69">
        <w:rPr>
          <w:rFonts w:ascii="Times New Roman" w:hAnsi="Times New Roman" w:cs="Times New Roman"/>
        </w:rPr>
        <w:t xml:space="preserve">  </w:t>
      </w:r>
      <w:r w:rsidR="00E47287" w:rsidRPr="00E76267">
        <w:rPr>
          <w:rFonts w:ascii="Times New Roman" w:hAnsi="Times New Roman" w:cs="Times New Roman"/>
        </w:rPr>
        <w:t>3.5.</w:t>
      </w:r>
      <w:r w:rsidR="00B62217" w:rsidRPr="00E76267">
        <w:rPr>
          <w:rFonts w:ascii="Times New Roman" w:hAnsi="Times New Roman" w:cs="Times New Roman"/>
        </w:rPr>
        <w:t xml:space="preserve"> </w:t>
      </w:r>
      <w:r w:rsidRPr="008811E6">
        <w:rPr>
          <w:rFonts w:ascii="Times New Roman" w:eastAsia="Calibri" w:hAnsi="Times New Roman" w:cs="Times New Roman"/>
        </w:rPr>
        <w:t xml:space="preserve">Прием заявления и документов от заявителя или его представителя осуществляется в </w:t>
      </w:r>
      <w:r w:rsidR="00316DB7">
        <w:rPr>
          <w:rFonts w:ascii="Times New Roman" w:eastAsia="Calibri" w:hAnsi="Times New Roman" w:cs="Times New Roman"/>
        </w:rPr>
        <w:t>адм</w:t>
      </w:r>
      <w:r w:rsidRPr="008811E6">
        <w:rPr>
          <w:rFonts w:ascii="Times New Roman" w:eastAsia="Calibri" w:hAnsi="Times New Roman" w:cs="Times New Roman"/>
        </w:rPr>
        <w:t>инистрации</w:t>
      </w:r>
      <w:r w:rsidRPr="008811E6">
        <w:rPr>
          <w:rFonts w:ascii="Times New Roman" w:eastAsia="Times New Roman" w:hAnsi="Times New Roman" w:cs="Times New Roman"/>
          <w:kern w:val="2"/>
        </w:rPr>
        <w:t xml:space="preserve"> по предварительной записи, которая осуществляется по телефону, указанному на официальном сайте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инистрации, либо при личном обращении заявителя или его представителя в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инистрацию.</w:t>
      </w:r>
    </w:p>
    <w:p w14:paraId="3C67C88D" w14:textId="77777777" w:rsidR="0037200F" w:rsidRPr="008811E6" w:rsidRDefault="0037200F" w:rsidP="0037200F">
      <w:pPr>
        <w:autoSpaceDE w:val="0"/>
        <w:autoSpaceDN w:val="0"/>
        <w:ind w:firstLine="709"/>
        <w:jc w:val="both"/>
        <w:rPr>
          <w:rFonts w:ascii="Times New Roman" w:eastAsia="Times New Roman" w:hAnsi="Times New Roman" w:cs="Times New Roman"/>
          <w:i/>
          <w:kern w:val="2"/>
        </w:rPr>
      </w:pPr>
    </w:p>
    <w:p w14:paraId="7485AC46" w14:textId="5F0E58F4" w:rsidR="0037200F" w:rsidRDefault="00E47287" w:rsidP="0037200F">
      <w:pPr>
        <w:pStyle w:val="1"/>
        <w:tabs>
          <w:tab w:val="left" w:pos="783"/>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000E69">
        <w:rPr>
          <w:rFonts w:ascii="Times New Roman" w:hAnsi="Times New Roman" w:cs="Times New Roman"/>
          <w:sz w:val="24"/>
          <w:szCs w:val="24"/>
        </w:rPr>
        <w:t xml:space="preserve">  </w:t>
      </w:r>
      <w:r w:rsidR="00740839">
        <w:rPr>
          <w:rFonts w:ascii="Times New Roman" w:hAnsi="Times New Roman" w:cs="Times New Roman"/>
          <w:sz w:val="24"/>
          <w:szCs w:val="24"/>
        </w:rPr>
        <w:t xml:space="preserve"> </w:t>
      </w:r>
      <w:r w:rsidRPr="00E76267">
        <w:rPr>
          <w:rFonts w:ascii="Times New Roman" w:hAnsi="Times New Roman" w:cs="Times New Roman"/>
          <w:sz w:val="24"/>
          <w:szCs w:val="24"/>
        </w:rPr>
        <w:t xml:space="preserve">3.6. </w:t>
      </w:r>
      <w:r w:rsidR="00203BFF">
        <w:rPr>
          <w:rFonts w:ascii="Times New Roman" w:hAnsi="Times New Roman" w:cs="Times New Roman"/>
          <w:sz w:val="24"/>
          <w:szCs w:val="24"/>
        </w:rPr>
        <w:t xml:space="preserve"> </w:t>
      </w:r>
      <w:r w:rsidR="0037200F" w:rsidRPr="008811E6">
        <w:rPr>
          <w:rFonts w:ascii="Times New Roman" w:eastAsia="Times New Roman" w:hAnsi="Times New Roman" w:cs="Times New Roman"/>
          <w:kern w:val="2"/>
          <w:sz w:val="24"/>
          <w:szCs w:val="24"/>
        </w:rPr>
        <w:t xml:space="preserve">В день поступления </w:t>
      </w:r>
      <w:r w:rsidR="0037200F" w:rsidRPr="008811E6">
        <w:rPr>
          <w:rFonts w:ascii="Times New Roman" w:eastAsia="Calibri" w:hAnsi="Times New Roman" w:cs="Times New Roman"/>
          <w:kern w:val="2"/>
          <w:sz w:val="24"/>
          <w:szCs w:val="24"/>
        </w:rPr>
        <w:t>заявление, документы</w:t>
      </w:r>
      <w:r w:rsidR="0037200F" w:rsidRPr="008811E6">
        <w:rPr>
          <w:rFonts w:ascii="Times New Roman" w:eastAsia="Times New Roman" w:hAnsi="Times New Roman" w:cs="Times New Roman"/>
          <w:kern w:val="2"/>
          <w:sz w:val="24"/>
          <w:szCs w:val="24"/>
        </w:rPr>
        <w:t xml:space="preserve"> регистрируются должностным лицом </w:t>
      </w:r>
      <w:r w:rsidR="00316DB7">
        <w:rPr>
          <w:rFonts w:ascii="Times New Roman" w:eastAsia="Times New Roman" w:hAnsi="Times New Roman" w:cs="Times New Roman"/>
          <w:kern w:val="2"/>
          <w:sz w:val="24"/>
          <w:szCs w:val="24"/>
        </w:rPr>
        <w:t>адм</w:t>
      </w:r>
      <w:r w:rsidR="0037200F" w:rsidRPr="008811E6">
        <w:rPr>
          <w:rFonts w:ascii="Times New Roman" w:eastAsia="Times New Roman" w:hAnsi="Times New Roman" w:cs="Times New Roman"/>
          <w:kern w:val="2"/>
          <w:sz w:val="24"/>
          <w:szCs w:val="24"/>
        </w:rPr>
        <w:t>инистрации, ответственным за прием, рассмотрение и регистрацию (далее – ответственное лицо), секретарем руководителя, в журнале регистрации обращений</w:t>
      </w:r>
      <w:r w:rsidR="00B62217" w:rsidRPr="00E76267">
        <w:rPr>
          <w:rFonts w:ascii="Times New Roman" w:hAnsi="Times New Roman" w:cs="Times New Roman"/>
          <w:sz w:val="24"/>
          <w:szCs w:val="24"/>
        </w:rPr>
        <w:t>.</w:t>
      </w:r>
    </w:p>
    <w:p w14:paraId="472EFE94" w14:textId="77777777" w:rsidR="0037200F" w:rsidRDefault="0037200F" w:rsidP="0037200F">
      <w:pPr>
        <w:pStyle w:val="1"/>
        <w:tabs>
          <w:tab w:val="left" w:pos="783"/>
        </w:tabs>
        <w:spacing w:after="0"/>
        <w:ind w:firstLine="0"/>
        <w:jc w:val="both"/>
        <w:rPr>
          <w:rFonts w:ascii="Times New Roman" w:hAnsi="Times New Roman" w:cs="Times New Roman"/>
          <w:sz w:val="24"/>
          <w:szCs w:val="24"/>
        </w:rPr>
      </w:pPr>
    </w:p>
    <w:p w14:paraId="70E9450F" w14:textId="33ADB2FC" w:rsidR="0037200F" w:rsidRDefault="0037200F" w:rsidP="0037200F">
      <w:pPr>
        <w:pStyle w:val="1"/>
        <w:tabs>
          <w:tab w:val="left" w:pos="783"/>
        </w:tabs>
        <w:spacing w:after="0"/>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Срок регистрации представленного в </w:t>
      </w:r>
      <w:r w:rsidR="00316DB7">
        <w:rPr>
          <w:rFonts w:ascii="Times New Roman" w:eastAsia="Times New Roman" w:hAnsi="Times New Roman" w:cs="Times New Roman"/>
          <w:kern w:val="2"/>
          <w:sz w:val="24"/>
          <w:szCs w:val="24"/>
        </w:rPr>
        <w:t>адм</w:t>
      </w:r>
      <w:r w:rsidRPr="008811E6">
        <w:rPr>
          <w:rFonts w:ascii="Times New Roman" w:eastAsia="Times New Roman" w:hAnsi="Times New Roman" w:cs="Times New Roman"/>
          <w:kern w:val="2"/>
          <w:sz w:val="24"/>
          <w:szCs w:val="24"/>
        </w:rPr>
        <w:t xml:space="preserve">инистрацию </w:t>
      </w:r>
      <w:r w:rsidRPr="008811E6">
        <w:rPr>
          <w:rFonts w:ascii="Times New Roman" w:eastAsia="Calibri" w:hAnsi="Times New Roman" w:cs="Times New Roman"/>
          <w:kern w:val="2"/>
          <w:sz w:val="24"/>
          <w:szCs w:val="24"/>
        </w:rPr>
        <w:t xml:space="preserve">заявления и документов </w:t>
      </w:r>
      <w:r w:rsidRPr="008811E6">
        <w:rPr>
          <w:rFonts w:ascii="Times New Roman" w:eastAsia="Times New Roman" w:hAnsi="Times New Roman" w:cs="Times New Roman"/>
          <w:kern w:val="2"/>
          <w:sz w:val="24"/>
          <w:szCs w:val="24"/>
        </w:rPr>
        <w:t xml:space="preserve">не должен превышать </w:t>
      </w:r>
      <w:r>
        <w:rPr>
          <w:rFonts w:ascii="Times New Roman" w:eastAsia="Times New Roman" w:hAnsi="Times New Roman" w:cs="Times New Roman"/>
          <w:kern w:val="2"/>
          <w:sz w:val="24"/>
          <w:szCs w:val="24"/>
        </w:rPr>
        <w:t>один рабочий день со дня получения заявления и документов</w:t>
      </w:r>
      <w:r w:rsidRPr="008811E6">
        <w:rPr>
          <w:rFonts w:ascii="Times New Roman" w:eastAsia="Times New Roman" w:hAnsi="Times New Roman" w:cs="Times New Roman"/>
          <w:kern w:val="2"/>
          <w:sz w:val="24"/>
          <w:szCs w:val="24"/>
        </w:rPr>
        <w:t>.</w:t>
      </w:r>
    </w:p>
    <w:p w14:paraId="400B53B9" w14:textId="77777777" w:rsidR="00000E69" w:rsidRDefault="00000E69" w:rsidP="0037200F">
      <w:pPr>
        <w:pStyle w:val="1"/>
        <w:tabs>
          <w:tab w:val="left" w:pos="783"/>
        </w:tabs>
        <w:spacing w:after="0"/>
        <w:ind w:firstLine="0"/>
        <w:jc w:val="both"/>
        <w:rPr>
          <w:rFonts w:ascii="Times New Roman" w:eastAsia="Times New Roman" w:hAnsi="Times New Roman" w:cs="Times New Roman"/>
          <w:kern w:val="2"/>
          <w:sz w:val="24"/>
          <w:szCs w:val="24"/>
        </w:rPr>
      </w:pPr>
    </w:p>
    <w:p w14:paraId="0D97C30A" w14:textId="77777777" w:rsidR="00AC53AD" w:rsidRDefault="00000E69" w:rsidP="00000E69">
      <w:pPr>
        <w:autoSpaceDE w:val="0"/>
        <w:autoSpaceDN w:val="0"/>
        <w:jc w:val="both"/>
        <w:rPr>
          <w:rFonts w:ascii="Times New Roman" w:eastAsia="Times New Roman" w:hAnsi="Times New Roman" w:cs="Times New Roman"/>
          <w:kern w:val="2"/>
        </w:rPr>
      </w:pPr>
      <w:r>
        <w:rPr>
          <w:rFonts w:ascii="Times New Roman" w:eastAsia="Arial" w:hAnsi="Times New Roman" w:cs="Times New Roman"/>
        </w:rPr>
        <w:t xml:space="preserve">       </w:t>
      </w:r>
      <w:r w:rsidR="0070420D">
        <w:rPr>
          <w:rFonts w:ascii="Times New Roman" w:hAnsi="Times New Roman" w:cs="Times New Roman"/>
        </w:rPr>
        <w:t xml:space="preserve"> </w:t>
      </w:r>
      <w:r w:rsidR="00740839">
        <w:rPr>
          <w:rFonts w:ascii="Times New Roman" w:hAnsi="Times New Roman" w:cs="Times New Roman"/>
        </w:rPr>
        <w:t xml:space="preserve"> </w:t>
      </w:r>
      <w:r w:rsidR="0070420D">
        <w:rPr>
          <w:rFonts w:ascii="Times New Roman" w:hAnsi="Times New Roman" w:cs="Times New Roman"/>
        </w:rPr>
        <w:t xml:space="preserve">3.7. </w:t>
      </w:r>
      <w:r w:rsidR="00AC53AD" w:rsidRPr="008811E6">
        <w:rPr>
          <w:rFonts w:ascii="Times New Roman" w:eastAsia="Times New Roman" w:hAnsi="Times New Roman" w:cs="Times New Roman"/>
          <w:kern w:val="2"/>
        </w:rPr>
        <w:t xml:space="preserve">Ответственное лицо в срок </w:t>
      </w:r>
      <w:r w:rsidR="00AC53AD" w:rsidRPr="008811E6">
        <w:rPr>
          <w:rFonts w:ascii="Times New Roman" w:eastAsia="Calibri" w:hAnsi="Times New Roman" w:cs="Times New Roman"/>
        </w:rPr>
        <w:t>не позднее одного рабочего дня со дня получения заявления и документов</w:t>
      </w:r>
      <w:r w:rsidR="00AC53AD" w:rsidRPr="008811E6">
        <w:rPr>
          <w:rFonts w:ascii="Times New Roman" w:eastAsia="Times New Roman" w:hAnsi="Times New Roman" w:cs="Times New Roman"/>
          <w:kern w:val="2"/>
        </w:rPr>
        <w:t>:</w:t>
      </w:r>
    </w:p>
    <w:p w14:paraId="12222084" w14:textId="77777777" w:rsidR="007C55A8" w:rsidRPr="008811E6" w:rsidRDefault="007C55A8" w:rsidP="00AC53AD">
      <w:pPr>
        <w:autoSpaceDE w:val="0"/>
        <w:autoSpaceDN w:val="0"/>
        <w:ind w:firstLine="709"/>
        <w:jc w:val="both"/>
        <w:rPr>
          <w:rFonts w:ascii="Times New Roman" w:eastAsia="Times New Roman" w:hAnsi="Times New Roman" w:cs="Times New Roman"/>
          <w:kern w:val="2"/>
        </w:rPr>
      </w:pPr>
    </w:p>
    <w:p w14:paraId="42461F2D" w14:textId="77777777" w:rsidR="00AC53AD" w:rsidRPr="008811E6" w:rsidRDefault="00AC53AD" w:rsidP="00AC53A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просматривает поступившие документы, проверяет их целостность и комплектность;</w:t>
      </w:r>
    </w:p>
    <w:p w14:paraId="1726D62B" w14:textId="236D1B2C" w:rsidR="00AC53AD" w:rsidRPr="008811E6" w:rsidRDefault="00AC53AD" w:rsidP="00AC53A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2) в случае личного представления заявителем подлинников документов, предусмотренных пунктом </w:t>
      </w:r>
      <w:r w:rsidR="007C55A8">
        <w:rPr>
          <w:rFonts w:ascii="Times New Roman" w:eastAsia="Times New Roman" w:hAnsi="Times New Roman" w:cs="Times New Roman"/>
          <w:kern w:val="2"/>
        </w:rPr>
        <w:t>2.12.</w:t>
      </w:r>
      <w:r w:rsidRPr="008811E6">
        <w:rPr>
          <w:rFonts w:ascii="Times New Roman" w:eastAsia="Times New Roman" w:hAnsi="Times New Roman" w:cs="Times New Roman"/>
          <w:kern w:val="2"/>
        </w:rPr>
        <w:t xml:space="preserve"> </w:t>
      </w:r>
      <w:r w:rsidR="00357C93">
        <w:rPr>
          <w:rFonts w:ascii="Times New Roman" w:eastAsia="Times New Roman" w:hAnsi="Times New Roman" w:cs="Times New Roman"/>
          <w:kern w:val="2"/>
        </w:rPr>
        <w:t>а</w:t>
      </w:r>
      <w:r w:rsidR="00316DB7">
        <w:rPr>
          <w:rFonts w:ascii="Times New Roman" w:eastAsia="Times New Roman" w:hAnsi="Times New Roman" w:cs="Times New Roman"/>
          <w:kern w:val="2"/>
        </w:rPr>
        <w:t>дм</w:t>
      </w:r>
      <w:r w:rsidRPr="008811E6">
        <w:rPr>
          <w:rFonts w:ascii="Times New Roman" w:eastAsia="Times New Roman" w:hAnsi="Times New Roman" w:cs="Times New Roman"/>
          <w:kern w:val="2"/>
        </w:rPr>
        <w:t>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14:paraId="47F2FAC6" w14:textId="544E6AD6" w:rsidR="00AC53AD" w:rsidRDefault="007C55A8" w:rsidP="007B3082">
      <w:pPr>
        <w:pStyle w:val="1"/>
        <w:tabs>
          <w:tab w:val="left" w:pos="783"/>
        </w:tabs>
        <w:spacing w:after="0" w:line="240" w:lineRule="auto"/>
        <w:ind w:firstLine="0"/>
        <w:jc w:val="both"/>
        <w:rPr>
          <w:rFonts w:ascii="Times New Roman" w:eastAsia="Calibri" w:hAnsi="Times New Roman" w:cs="Times New Roman"/>
          <w:sz w:val="24"/>
          <w:szCs w:val="24"/>
        </w:rPr>
      </w:pPr>
      <w:r>
        <w:rPr>
          <w:rFonts w:ascii="Times New Roman" w:eastAsia="Times New Roman" w:hAnsi="Times New Roman" w:cs="Times New Roman"/>
          <w:kern w:val="2"/>
          <w:sz w:val="24"/>
          <w:szCs w:val="24"/>
        </w:rPr>
        <w:t xml:space="preserve">          </w:t>
      </w:r>
      <w:r w:rsidR="00AC53AD" w:rsidRPr="008811E6">
        <w:rPr>
          <w:rFonts w:ascii="Times New Roman" w:eastAsia="Times New Roman" w:hAnsi="Times New Roman" w:cs="Times New Roman"/>
          <w:kern w:val="2"/>
          <w:sz w:val="24"/>
          <w:szCs w:val="24"/>
        </w:rPr>
        <w:t xml:space="preserve">3) устанавливает наличие или отсутствие оснований для отказа в приеме документов, предусмотренных пунктом </w:t>
      </w:r>
      <w:r w:rsidRPr="0094033B">
        <w:rPr>
          <w:rFonts w:ascii="Times New Roman" w:eastAsia="Times New Roman" w:hAnsi="Times New Roman" w:cs="Times New Roman"/>
          <w:kern w:val="2"/>
          <w:sz w:val="24"/>
          <w:szCs w:val="24"/>
        </w:rPr>
        <w:t>2.</w:t>
      </w:r>
      <w:r w:rsidR="0094033B">
        <w:rPr>
          <w:rFonts w:ascii="Times New Roman" w:eastAsia="Times New Roman" w:hAnsi="Times New Roman" w:cs="Times New Roman"/>
          <w:kern w:val="2"/>
          <w:sz w:val="24"/>
          <w:szCs w:val="24"/>
        </w:rPr>
        <w:t>18</w:t>
      </w:r>
      <w:r>
        <w:rPr>
          <w:rFonts w:ascii="Times New Roman" w:eastAsia="Times New Roman" w:hAnsi="Times New Roman" w:cs="Times New Roman"/>
          <w:kern w:val="2"/>
          <w:sz w:val="24"/>
          <w:szCs w:val="24"/>
        </w:rPr>
        <w:t>.</w:t>
      </w:r>
      <w:r w:rsidR="00AC53AD" w:rsidRPr="008811E6">
        <w:rPr>
          <w:rFonts w:ascii="Times New Roman" w:eastAsia="Times New Roman" w:hAnsi="Times New Roman" w:cs="Times New Roman"/>
          <w:kern w:val="2"/>
          <w:sz w:val="24"/>
          <w:szCs w:val="24"/>
        </w:rPr>
        <w:t xml:space="preserve"> </w:t>
      </w:r>
      <w:r w:rsidR="00357C93">
        <w:rPr>
          <w:rFonts w:ascii="Times New Roman" w:eastAsia="Calibri" w:hAnsi="Times New Roman" w:cs="Times New Roman"/>
          <w:sz w:val="24"/>
          <w:szCs w:val="24"/>
        </w:rPr>
        <w:t>а</w:t>
      </w:r>
      <w:r w:rsidR="00316DB7">
        <w:rPr>
          <w:rFonts w:ascii="Times New Roman" w:eastAsia="Calibri" w:hAnsi="Times New Roman" w:cs="Times New Roman"/>
          <w:sz w:val="24"/>
          <w:szCs w:val="24"/>
        </w:rPr>
        <w:t>дм</w:t>
      </w:r>
      <w:r w:rsidR="00AC53AD" w:rsidRPr="008811E6">
        <w:rPr>
          <w:rFonts w:ascii="Times New Roman" w:eastAsia="Calibri" w:hAnsi="Times New Roman" w:cs="Times New Roman"/>
          <w:sz w:val="24"/>
          <w:szCs w:val="24"/>
        </w:rPr>
        <w:t>инистративного регламента</w:t>
      </w:r>
      <w:r w:rsidR="007B3082">
        <w:rPr>
          <w:rFonts w:ascii="Times New Roman" w:eastAsia="Calibri" w:hAnsi="Times New Roman" w:cs="Times New Roman"/>
          <w:sz w:val="24"/>
          <w:szCs w:val="24"/>
        </w:rPr>
        <w:t>.</w:t>
      </w:r>
    </w:p>
    <w:p w14:paraId="4F8B5EE3" w14:textId="77777777" w:rsidR="007B3082" w:rsidRPr="00AC53AD" w:rsidRDefault="007B3082" w:rsidP="007B3082">
      <w:pPr>
        <w:pStyle w:val="1"/>
        <w:tabs>
          <w:tab w:val="left" w:pos="783"/>
        </w:tabs>
        <w:spacing w:after="0" w:line="240" w:lineRule="auto"/>
        <w:ind w:firstLine="0"/>
        <w:jc w:val="both"/>
        <w:rPr>
          <w:rFonts w:ascii="Times New Roman" w:hAnsi="Times New Roman" w:cs="Times New Roman"/>
          <w:sz w:val="24"/>
          <w:szCs w:val="24"/>
        </w:rPr>
      </w:pPr>
    </w:p>
    <w:p w14:paraId="30C405F4" w14:textId="77777777" w:rsidR="007C55A8" w:rsidRPr="008811E6" w:rsidRDefault="007C55A8" w:rsidP="007C55A8">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rPr>
        <w:t xml:space="preserve">3.8.  </w:t>
      </w:r>
      <w:r w:rsidRPr="008811E6">
        <w:rPr>
          <w:rFonts w:ascii="Times New Roman" w:eastAsia="Times New Roman" w:hAnsi="Times New Roman" w:cs="Times New Roman"/>
          <w:kern w:val="2"/>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6B253329" w14:textId="51381E27" w:rsidR="00CB7A6C" w:rsidRDefault="007C55A8" w:rsidP="007B3082">
      <w:pPr>
        <w:pStyle w:val="1"/>
        <w:tabs>
          <w:tab w:val="left" w:pos="783"/>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w:t>
      </w:r>
      <w:r w:rsidRPr="0094033B">
        <w:rPr>
          <w:rFonts w:ascii="Times New Roman" w:eastAsia="Times New Roman" w:hAnsi="Times New Roman" w:cs="Times New Roman"/>
          <w:kern w:val="2"/>
          <w:sz w:val="24"/>
          <w:szCs w:val="24"/>
        </w:rPr>
        <w:t>3.7.</w:t>
      </w:r>
      <w:r w:rsidRPr="008811E6">
        <w:rPr>
          <w:rFonts w:ascii="Times New Roman" w:eastAsia="Times New Roman" w:hAnsi="Times New Roman" w:cs="Times New Roman"/>
          <w:kern w:val="2"/>
          <w:sz w:val="24"/>
          <w:szCs w:val="24"/>
        </w:rPr>
        <w:t xml:space="preserve"> </w:t>
      </w:r>
      <w:r w:rsidR="00357C93">
        <w:rPr>
          <w:rFonts w:ascii="Times New Roman" w:eastAsia="Times New Roman" w:hAnsi="Times New Roman" w:cs="Times New Roman"/>
          <w:kern w:val="2"/>
          <w:sz w:val="24"/>
          <w:szCs w:val="24"/>
        </w:rPr>
        <w:t>а</w:t>
      </w:r>
      <w:r w:rsidR="00316DB7">
        <w:rPr>
          <w:rFonts w:ascii="Times New Roman" w:eastAsia="Times New Roman" w:hAnsi="Times New Roman" w:cs="Times New Roman"/>
          <w:kern w:val="2"/>
          <w:sz w:val="24"/>
          <w:szCs w:val="24"/>
        </w:rPr>
        <w:t>дм</w:t>
      </w:r>
      <w:r w:rsidRPr="008811E6">
        <w:rPr>
          <w:rFonts w:ascii="Times New Roman" w:eastAsia="Times New Roman" w:hAnsi="Times New Roman" w:cs="Times New Roman"/>
          <w:kern w:val="2"/>
          <w:sz w:val="24"/>
          <w:szCs w:val="24"/>
        </w:rPr>
        <w:t xml:space="preserve">инистративного регламента, проводится проверка действительности усиленной квалифицированной электронной </w:t>
      </w:r>
      <w:r w:rsidRPr="008811E6">
        <w:rPr>
          <w:rFonts w:ascii="Times New Roman" w:eastAsia="Times New Roman" w:hAnsi="Times New Roman" w:cs="Times New Roman"/>
          <w:kern w:val="2"/>
          <w:sz w:val="24"/>
          <w:szCs w:val="24"/>
        </w:rPr>
        <w:lastRenderedPageBreak/>
        <w:t xml:space="preserve">подписи, с использованием которой подписан запрос, на соблюдение требований, предусмотренных пунктом </w:t>
      </w:r>
      <w:r w:rsidR="0094033B" w:rsidRPr="0094033B">
        <w:rPr>
          <w:rFonts w:ascii="Times New Roman" w:eastAsia="Times New Roman" w:hAnsi="Times New Roman" w:cs="Times New Roman"/>
          <w:color w:val="auto"/>
          <w:kern w:val="2"/>
          <w:sz w:val="24"/>
          <w:szCs w:val="24"/>
        </w:rPr>
        <w:t>2.46</w:t>
      </w:r>
      <w:r w:rsidRPr="007C55A8">
        <w:rPr>
          <w:rFonts w:ascii="Times New Roman" w:eastAsia="Times New Roman" w:hAnsi="Times New Roman" w:cs="Times New Roman"/>
          <w:color w:val="auto"/>
          <w:kern w:val="2"/>
          <w:sz w:val="24"/>
          <w:szCs w:val="24"/>
        </w:rPr>
        <w:t>.</w:t>
      </w:r>
      <w:r w:rsidRPr="008811E6">
        <w:rPr>
          <w:rFonts w:ascii="Times New Roman" w:eastAsia="Times New Roman" w:hAnsi="Times New Roman" w:cs="Times New Roman"/>
          <w:kern w:val="2"/>
          <w:sz w:val="24"/>
          <w:szCs w:val="24"/>
        </w:rPr>
        <w:t xml:space="preserve"> настоящего </w:t>
      </w:r>
      <w:r w:rsidR="00316DB7">
        <w:rPr>
          <w:rFonts w:ascii="Times New Roman" w:eastAsia="Times New Roman" w:hAnsi="Times New Roman" w:cs="Times New Roman"/>
          <w:kern w:val="2"/>
          <w:sz w:val="24"/>
          <w:szCs w:val="24"/>
        </w:rPr>
        <w:t>адм</w:t>
      </w:r>
      <w:r w:rsidRPr="008811E6">
        <w:rPr>
          <w:rFonts w:ascii="Times New Roman" w:eastAsia="Times New Roman" w:hAnsi="Times New Roman" w:cs="Times New Roman"/>
          <w:kern w:val="2"/>
          <w:sz w:val="24"/>
          <w:szCs w:val="24"/>
        </w:rPr>
        <w:t>инистративного регламента</w:t>
      </w:r>
      <w:r>
        <w:rPr>
          <w:rFonts w:ascii="Times New Roman" w:eastAsia="Times New Roman" w:hAnsi="Times New Roman" w:cs="Times New Roman"/>
          <w:kern w:val="2"/>
          <w:sz w:val="24"/>
          <w:szCs w:val="24"/>
        </w:rPr>
        <w:t>.</w:t>
      </w:r>
    </w:p>
    <w:p w14:paraId="0D289DB7" w14:textId="77777777" w:rsidR="007B3082" w:rsidRDefault="007B3082" w:rsidP="007B3082">
      <w:pPr>
        <w:pStyle w:val="1"/>
        <w:tabs>
          <w:tab w:val="left" w:pos="783"/>
        </w:tabs>
        <w:spacing w:after="0" w:line="240" w:lineRule="auto"/>
        <w:ind w:firstLine="0"/>
        <w:jc w:val="both"/>
        <w:rPr>
          <w:rFonts w:ascii="Times New Roman" w:eastAsia="Times New Roman" w:hAnsi="Times New Roman" w:cs="Times New Roman"/>
          <w:kern w:val="2"/>
          <w:sz w:val="24"/>
          <w:szCs w:val="24"/>
        </w:rPr>
      </w:pPr>
    </w:p>
    <w:p w14:paraId="6A3725A8" w14:textId="77777777" w:rsidR="007C55A8" w:rsidRPr="008811E6" w:rsidRDefault="007C55A8" w:rsidP="007C55A8">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3.9.  </w:t>
      </w:r>
      <w:r w:rsidRPr="008811E6">
        <w:rPr>
          <w:rFonts w:ascii="Times New Roman" w:eastAsia="Times New Roman" w:hAnsi="Times New Roman" w:cs="Times New Roman"/>
          <w:kern w:val="2"/>
        </w:rPr>
        <w:t>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60AC965D" w14:textId="77777777" w:rsidR="007C55A8" w:rsidRDefault="007C55A8" w:rsidP="007C55A8">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5811630C" w14:textId="77777777" w:rsidR="007C55A8" w:rsidRDefault="007C55A8" w:rsidP="007C55A8">
      <w:pPr>
        <w:autoSpaceDE w:val="0"/>
        <w:autoSpaceDN w:val="0"/>
        <w:adjustRightInd w:val="0"/>
        <w:ind w:firstLine="709"/>
        <w:jc w:val="both"/>
        <w:rPr>
          <w:rFonts w:ascii="Times New Roman" w:eastAsia="Times New Roman" w:hAnsi="Times New Roman" w:cs="Times New Roman"/>
          <w:kern w:val="2"/>
        </w:rPr>
      </w:pPr>
    </w:p>
    <w:p w14:paraId="2E11A777" w14:textId="65040259" w:rsidR="007C55A8" w:rsidRDefault="007C55A8" w:rsidP="007C55A8">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3.10. </w:t>
      </w:r>
      <w:r w:rsidRPr="008811E6">
        <w:rPr>
          <w:rFonts w:ascii="Times New Roman" w:eastAsia="Times New Roman" w:hAnsi="Times New Roman" w:cs="Times New Roman"/>
          <w:kern w:val="2"/>
        </w:rPr>
        <w:t xml:space="preserve">В случае выявления в представленных документах обстоятельств, предусмотренных пунктом </w:t>
      </w:r>
      <w:r>
        <w:rPr>
          <w:rFonts w:ascii="Times New Roman" w:eastAsia="Times New Roman" w:hAnsi="Times New Roman" w:cs="Times New Roman"/>
          <w:kern w:val="2"/>
        </w:rPr>
        <w:t>2.</w:t>
      </w:r>
      <w:r w:rsidR="007B3082">
        <w:rPr>
          <w:rFonts w:ascii="Times New Roman" w:eastAsia="Times New Roman" w:hAnsi="Times New Roman" w:cs="Times New Roman"/>
          <w:kern w:val="2"/>
        </w:rPr>
        <w:t>18</w:t>
      </w:r>
      <w:r w:rsidR="00000E69">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sidR="00357C93">
        <w:rPr>
          <w:rFonts w:ascii="Times New Roman" w:eastAsia="Calibri" w:hAnsi="Times New Roman" w:cs="Times New Roman"/>
        </w:rPr>
        <w:t>а</w:t>
      </w:r>
      <w:r w:rsidR="00316DB7">
        <w:rPr>
          <w:rFonts w:ascii="Times New Roman" w:eastAsia="Calibri" w:hAnsi="Times New Roman" w:cs="Times New Roman"/>
        </w:rPr>
        <w:t>дм</w:t>
      </w:r>
      <w:r w:rsidRPr="008811E6">
        <w:rPr>
          <w:rFonts w:ascii="Times New Roman" w:eastAsia="Calibri" w:hAnsi="Times New Roman" w:cs="Times New Roman"/>
        </w:rPr>
        <w:t xml:space="preserve">инистративного регламента </w:t>
      </w:r>
      <w:r w:rsidRPr="008811E6">
        <w:rPr>
          <w:rFonts w:ascii="Times New Roman" w:eastAsia="Times New Roman" w:hAnsi="Times New Roman" w:cs="Times New Roman"/>
          <w:kern w:val="2"/>
        </w:rPr>
        <w:t xml:space="preserve">ответственное лицо не позднее срока, предусмотренного пунктом </w:t>
      </w:r>
      <w:r>
        <w:rPr>
          <w:rFonts w:ascii="Times New Roman" w:eastAsia="Times New Roman" w:hAnsi="Times New Roman" w:cs="Times New Roman"/>
          <w:kern w:val="2"/>
        </w:rPr>
        <w:t>3.</w:t>
      </w:r>
      <w:r w:rsidRPr="008811E6">
        <w:rPr>
          <w:rFonts w:ascii="Times New Roman" w:eastAsia="Times New Roman" w:hAnsi="Times New Roman" w:cs="Times New Roman"/>
          <w:kern w:val="2"/>
        </w:rPr>
        <w:t>6</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sidR="00357C93">
        <w:rPr>
          <w:rFonts w:ascii="Times New Roman" w:eastAsia="Times New Roman" w:hAnsi="Times New Roman" w:cs="Times New Roman"/>
          <w:kern w:val="2"/>
        </w:rPr>
        <w:t>а</w:t>
      </w:r>
      <w:r w:rsidR="00316DB7">
        <w:rPr>
          <w:rFonts w:ascii="Times New Roman" w:eastAsia="Times New Roman" w:hAnsi="Times New Roman" w:cs="Times New Roman"/>
          <w:kern w:val="2"/>
        </w:rPr>
        <w:t>дм</w:t>
      </w:r>
      <w:r w:rsidRPr="008811E6">
        <w:rPr>
          <w:rFonts w:ascii="Times New Roman" w:eastAsia="Times New Roman" w:hAnsi="Times New Roman" w:cs="Times New Roman"/>
          <w:kern w:val="2"/>
        </w:rPr>
        <w:t>инистративного регламента, принимает решение об отказе в приеме документов.</w:t>
      </w:r>
    </w:p>
    <w:p w14:paraId="76524D7B" w14:textId="77777777" w:rsidR="007C55A8" w:rsidRDefault="007C55A8" w:rsidP="007C55A8">
      <w:pPr>
        <w:autoSpaceDE w:val="0"/>
        <w:autoSpaceDN w:val="0"/>
        <w:ind w:firstLine="709"/>
        <w:jc w:val="both"/>
        <w:rPr>
          <w:rFonts w:ascii="Times New Roman" w:eastAsia="Times New Roman" w:hAnsi="Times New Roman" w:cs="Times New Roman"/>
          <w:kern w:val="2"/>
        </w:rPr>
      </w:pPr>
    </w:p>
    <w:p w14:paraId="4E734BF0" w14:textId="77777777" w:rsidR="007C55A8" w:rsidRPr="008811E6" w:rsidRDefault="007C55A8" w:rsidP="007C55A8">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3.11. </w:t>
      </w:r>
      <w:r w:rsidRPr="008811E6">
        <w:rPr>
          <w:rFonts w:ascii="Times New Roman" w:eastAsia="Calibri" w:hAnsi="Times New Roman" w:cs="Times New Roman"/>
        </w:rPr>
        <w:t xml:space="preserve">В случае отказа в приеме документов, поданных путем личного обращения,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выдает (направляет) заявителю в течение </w:t>
      </w:r>
      <w:r>
        <w:rPr>
          <w:rFonts w:ascii="Times New Roman" w:eastAsia="Calibri" w:hAnsi="Times New Roman" w:cs="Times New Roman"/>
        </w:rPr>
        <w:t>одного</w:t>
      </w:r>
      <w:r w:rsidRPr="008811E6">
        <w:rPr>
          <w:rFonts w:ascii="Times New Roman" w:eastAsia="Calibri" w:hAnsi="Times New Roman" w:cs="Times New Roman"/>
        </w:rPr>
        <w:t xml:space="preserve"> рабоч</w:t>
      </w:r>
      <w:r>
        <w:rPr>
          <w:rFonts w:ascii="Times New Roman" w:eastAsia="Calibri" w:hAnsi="Times New Roman" w:cs="Times New Roman"/>
        </w:rPr>
        <w:t>его</w:t>
      </w:r>
      <w:r w:rsidRPr="008811E6">
        <w:rPr>
          <w:rFonts w:ascii="Times New Roman" w:eastAsia="Calibri" w:hAnsi="Times New Roman" w:cs="Times New Roman"/>
        </w:rPr>
        <w:t xml:space="preserve"> дн</w:t>
      </w:r>
      <w:r>
        <w:rPr>
          <w:rFonts w:ascii="Times New Roman" w:eastAsia="Calibri" w:hAnsi="Times New Roman" w:cs="Times New Roman"/>
        </w:rPr>
        <w:t>я</w:t>
      </w:r>
      <w:r w:rsidRPr="008811E6">
        <w:rPr>
          <w:rFonts w:ascii="Times New Roman" w:eastAsia="Calibri" w:hAnsi="Times New Roman" w:cs="Times New Roman"/>
        </w:rPr>
        <w:t xml:space="preserve"> со дня получения заявления и документов письменное уведомление об отказе в приеме документов с указанием причин отказа.</w:t>
      </w:r>
    </w:p>
    <w:p w14:paraId="38351187" w14:textId="77777777" w:rsidR="007C55A8" w:rsidRPr="008811E6" w:rsidRDefault="007C55A8" w:rsidP="007C55A8">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В случае отказа в приеме документов, поданных в форме электронных документов, с использованием сети «Интернет» в течение </w:t>
      </w:r>
      <w:r>
        <w:rPr>
          <w:rFonts w:ascii="Times New Roman" w:eastAsia="Calibri" w:hAnsi="Times New Roman" w:cs="Times New Roman"/>
        </w:rPr>
        <w:t xml:space="preserve">одного рабочего </w:t>
      </w:r>
      <w:r w:rsidRPr="008811E6">
        <w:rPr>
          <w:rFonts w:ascii="Times New Roman" w:eastAsia="Calibri" w:hAnsi="Times New Roman" w:cs="Times New Roman"/>
        </w:rPr>
        <w:t xml:space="preserve">со дня получения заявления и документов, поданных в форме электронных документов,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
    <w:p w14:paraId="66EE2BA0" w14:textId="77777777" w:rsidR="007C55A8" w:rsidRPr="008811E6" w:rsidRDefault="007C55A8" w:rsidP="007C55A8">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В случае отказа в приеме документов, поданных через МФЦ,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не позднее </w:t>
      </w:r>
      <w:r>
        <w:rPr>
          <w:rFonts w:ascii="Times New Roman" w:eastAsia="Calibri" w:hAnsi="Times New Roman" w:cs="Times New Roman"/>
        </w:rPr>
        <w:t xml:space="preserve">одного рабочего дня </w:t>
      </w:r>
      <w:r w:rsidRPr="008811E6">
        <w:rPr>
          <w:rFonts w:ascii="Times New Roman" w:eastAsia="Calibri" w:hAnsi="Times New Roman" w:cs="Times New Roman"/>
        </w:rPr>
        <w:t>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14:paraId="5A0C932F" w14:textId="77777777" w:rsidR="00D24C13" w:rsidRDefault="00D24C13" w:rsidP="007C55A8">
      <w:pPr>
        <w:autoSpaceDE w:val="0"/>
        <w:autoSpaceDN w:val="0"/>
        <w:ind w:firstLine="709"/>
        <w:jc w:val="both"/>
        <w:rPr>
          <w:rFonts w:ascii="Times New Roman" w:eastAsia="Times New Roman" w:hAnsi="Times New Roman" w:cs="Times New Roman"/>
          <w:kern w:val="2"/>
        </w:rPr>
      </w:pPr>
    </w:p>
    <w:p w14:paraId="2F7747CB" w14:textId="16CF2923" w:rsidR="00D24C13" w:rsidRDefault="00D24C13" w:rsidP="00D24C13">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3.12.  </w:t>
      </w:r>
      <w:r w:rsidRPr="008811E6">
        <w:rPr>
          <w:rFonts w:ascii="Times New Roman" w:eastAsia="Times New Roman" w:hAnsi="Times New Roman" w:cs="Times New Roman"/>
          <w:kern w:val="2"/>
        </w:rPr>
        <w:t xml:space="preserve">При отсутствии в представленных заявителем документах оснований, предусмотренных пунктом </w:t>
      </w:r>
      <w:r>
        <w:rPr>
          <w:rFonts w:ascii="Times New Roman" w:eastAsia="Times New Roman" w:hAnsi="Times New Roman" w:cs="Times New Roman"/>
          <w:kern w:val="2"/>
        </w:rPr>
        <w:t>2.</w:t>
      </w:r>
      <w:r w:rsidR="007B3082">
        <w:rPr>
          <w:rFonts w:ascii="Times New Roman" w:eastAsia="Times New Roman" w:hAnsi="Times New Roman" w:cs="Times New Roman"/>
          <w:kern w:val="2"/>
        </w:rPr>
        <w:t>18</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sidR="00357C93">
        <w:rPr>
          <w:rFonts w:ascii="Times New Roman" w:eastAsia="Calibri" w:hAnsi="Times New Roman" w:cs="Times New Roman"/>
        </w:rPr>
        <w:t>а</w:t>
      </w:r>
      <w:r w:rsidR="00316DB7">
        <w:rPr>
          <w:rFonts w:ascii="Times New Roman" w:eastAsia="Calibri" w:hAnsi="Times New Roman" w:cs="Times New Roman"/>
        </w:rPr>
        <w:t>дм</w:t>
      </w:r>
      <w:r w:rsidRPr="008811E6">
        <w:rPr>
          <w:rFonts w:ascii="Times New Roman" w:eastAsia="Calibri" w:hAnsi="Times New Roman" w:cs="Times New Roman"/>
        </w:rPr>
        <w:t>инистративного регламента</w:t>
      </w:r>
      <w:r w:rsidRPr="008811E6">
        <w:rPr>
          <w:rFonts w:ascii="Times New Roman" w:eastAsia="Times New Roman" w:hAnsi="Times New Roman" w:cs="Times New Roman"/>
          <w:kern w:val="2"/>
        </w:rPr>
        <w:t>, ответственное лицо не позднее срока, предусмотренного</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пунктом </w:t>
      </w:r>
      <w:r>
        <w:rPr>
          <w:rFonts w:ascii="Times New Roman" w:eastAsia="Times New Roman" w:hAnsi="Times New Roman" w:cs="Times New Roman"/>
          <w:kern w:val="2"/>
        </w:rPr>
        <w:t>3.6.</w:t>
      </w:r>
      <w:r w:rsidRPr="008811E6">
        <w:rPr>
          <w:rFonts w:ascii="Times New Roman" w:eastAsia="Times New Roman" w:hAnsi="Times New Roman" w:cs="Times New Roman"/>
          <w:kern w:val="2"/>
        </w:rPr>
        <w:t xml:space="preserve"> </w:t>
      </w:r>
      <w:r w:rsidR="00357C93">
        <w:rPr>
          <w:rFonts w:ascii="Times New Roman" w:eastAsia="Times New Roman" w:hAnsi="Times New Roman" w:cs="Times New Roman"/>
          <w:kern w:val="2"/>
        </w:rPr>
        <w:t>а</w:t>
      </w:r>
      <w:r w:rsidR="00316DB7">
        <w:rPr>
          <w:rFonts w:ascii="Times New Roman" w:eastAsia="Times New Roman" w:hAnsi="Times New Roman" w:cs="Times New Roman"/>
          <w:kern w:val="2"/>
        </w:rPr>
        <w:t>дм</w:t>
      </w:r>
      <w:r w:rsidRPr="008811E6">
        <w:rPr>
          <w:rFonts w:ascii="Times New Roman" w:eastAsia="Times New Roman" w:hAnsi="Times New Roman" w:cs="Times New Roman"/>
          <w:kern w:val="2"/>
        </w:rPr>
        <w:t xml:space="preserve">инистративного регламента, принимает решение о передаче представленных документов должностному лицу </w:t>
      </w:r>
      <w:r w:rsidR="00316DB7">
        <w:rPr>
          <w:rFonts w:ascii="Times New Roman" w:eastAsia="Calibri" w:hAnsi="Times New Roman" w:cs="Times New Roman"/>
        </w:rPr>
        <w:t>адм</w:t>
      </w:r>
      <w:r w:rsidRPr="008811E6">
        <w:rPr>
          <w:rFonts w:ascii="Times New Roman" w:eastAsia="Calibri" w:hAnsi="Times New Roman" w:cs="Times New Roman"/>
        </w:rPr>
        <w:t>инистрации</w:t>
      </w:r>
      <w:r w:rsidRPr="008811E6">
        <w:rPr>
          <w:rFonts w:ascii="Times New Roman" w:eastAsia="Times New Roman" w:hAnsi="Times New Roman" w:cs="Times New Roman"/>
          <w:kern w:val="2"/>
        </w:rPr>
        <w:t>, ответственному за предоставление муниципальной услуги.</w:t>
      </w:r>
    </w:p>
    <w:p w14:paraId="0E0A08CC" w14:textId="77777777" w:rsidR="00D24C13" w:rsidRDefault="00D24C13" w:rsidP="00D24C13">
      <w:pPr>
        <w:autoSpaceDE w:val="0"/>
        <w:autoSpaceDN w:val="0"/>
        <w:ind w:firstLine="709"/>
        <w:jc w:val="both"/>
        <w:rPr>
          <w:rFonts w:ascii="Times New Roman" w:eastAsia="Times New Roman" w:hAnsi="Times New Roman" w:cs="Times New Roman"/>
          <w:kern w:val="2"/>
        </w:rPr>
      </w:pPr>
    </w:p>
    <w:p w14:paraId="3200299D" w14:textId="5ABFCA33" w:rsidR="00D24C13" w:rsidRPr="008811E6" w:rsidRDefault="00D24C13" w:rsidP="00D24C13">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3.13.  </w:t>
      </w:r>
      <w:r w:rsidRPr="008811E6">
        <w:rPr>
          <w:rFonts w:ascii="Times New Roman" w:eastAsia="Times New Roman" w:hAnsi="Times New Roman" w:cs="Times New Roman"/>
          <w:kern w:val="2"/>
        </w:rPr>
        <w:t xml:space="preserve">В случае </w:t>
      </w:r>
      <w:r w:rsidR="00357C93" w:rsidRPr="008811E6">
        <w:rPr>
          <w:rFonts w:ascii="Times New Roman" w:eastAsia="Times New Roman" w:hAnsi="Times New Roman" w:cs="Times New Roman"/>
          <w:kern w:val="2"/>
        </w:rPr>
        <w:t>принятия,</w:t>
      </w:r>
      <w:r w:rsidRPr="008811E6">
        <w:rPr>
          <w:rFonts w:ascii="Times New Roman" w:eastAsia="Times New Roman" w:hAnsi="Times New Roman" w:cs="Times New Roman"/>
          <w:kern w:val="2"/>
        </w:rPr>
        <w:t xml:space="preserve"> указанного в пункте </w:t>
      </w:r>
      <w:r>
        <w:rPr>
          <w:rFonts w:ascii="Times New Roman" w:eastAsia="Times New Roman" w:hAnsi="Times New Roman" w:cs="Times New Roman"/>
          <w:kern w:val="2"/>
        </w:rPr>
        <w:t>3.12.</w:t>
      </w:r>
      <w:r w:rsidRPr="008811E6">
        <w:rPr>
          <w:rFonts w:ascii="Times New Roman" w:eastAsia="Times New Roman" w:hAnsi="Times New Roman" w:cs="Times New Roman"/>
          <w:kern w:val="2"/>
        </w:rPr>
        <w:t xml:space="preserve"> </w:t>
      </w:r>
      <w:r w:rsidR="00357C93">
        <w:rPr>
          <w:rFonts w:ascii="Times New Roman" w:eastAsia="Calibri" w:hAnsi="Times New Roman" w:cs="Times New Roman"/>
        </w:rPr>
        <w:t>а</w:t>
      </w:r>
      <w:r w:rsidR="00316DB7">
        <w:rPr>
          <w:rFonts w:ascii="Times New Roman" w:eastAsia="Calibri" w:hAnsi="Times New Roman" w:cs="Times New Roman"/>
        </w:rPr>
        <w:t>дм</w:t>
      </w:r>
      <w:r w:rsidRPr="008811E6">
        <w:rPr>
          <w:rFonts w:ascii="Times New Roman" w:eastAsia="Calibri" w:hAnsi="Times New Roman" w:cs="Times New Roman"/>
        </w:rPr>
        <w:t>инистративного регламента</w:t>
      </w:r>
      <w:r w:rsidRPr="008811E6">
        <w:rPr>
          <w:rFonts w:ascii="Times New Roman" w:eastAsia="Times New Roman" w:hAnsi="Times New Roman" w:cs="Times New Roman"/>
          <w:kern w:val="2"/>
        </w:rPr>
        <w:t xml:space="preserve"> решения ответственное лицо оформляет расписку в получении указанных документов в двух экземплярах. </w:t>
      </w:r>
    </w:p>
    <w:p w14:paraId="4B494C05" w14:textId="68E85750" w:rsidR="00D24C13" w:rsidRPr="008811E6" w:rsidRDefault="00D24C13" w:rsidP="00D24C13">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w:t>
      </w:r>
      <w:r>
        <w:rPr>
          <w:rFonts w:ascii="Times New Roman" w:eastAsia="Times New Roman" w:hAnsi="Times New Roman" w:cs="Times New Roman"/>
          <w:kern w:val="2"/>
        </w:rPr>
        <w:t xml:space="preserve">одного рабочего дня </w:t>
      </w:r>
      <w:r w:rsidRPr="008811E6">
        <w:rPr>
          <w:rFonts w:ascii="Times New Roman" w:eastAsia="Times New Roman" w:hAnsi="Times New Roman" w:cs="Times New Roman"/>
          <w:kern w:val="2"/>
        </w:rPr>
        <w:t xml:space="preserve">со дня получения </w:t>
      </w:r>
      <w:r w:rsidR="00316DB7">
        <w:rPr>
          <w:rFonts w:ascii="Times New Roman" w:eastAsia="Calibri" w:hAnsi="Times New Roman" w:cs="Times New Roman"/>
        </w:rPr>
        <w:t>администрацией</w:t>
      </w:r>
      <w:r w:rsidRPr="008811E6">
        <w:rPr>
          <w:rFonts w:ascii="Times New Roman" w:eastAsia="Times New Roman" w:hAnsi="Times New Roman" w:cs="Times New Roman"/>
          <w:kern w:val="2"/>
        </w:rPr>
        <w:t xml:space="preserve"> документов. Второй экземпляр расписки приобщается к представленным в </w:t>
      </w:r>
      <w:r w:rsidR="00316DB7">
        <w:rPr>
          <w:rFonts w:ascii="Times New Roman" w:eastAsia="Calibri" w:hAnsi="Times New Roman" w:cs="Times New Roman"/>
        </w:rPr>
        <w:t>адм</w:t>
      </w:r>
      <w:r w:rsidRPr="008811E6">
        <w:rPr>
          <w:rFonts w:ascii="Times New Roman" w:eastAsia="Calibri" w:hAnsi="Times New Roman" w:cs="Times New Roman"/>
        </w:rPr>
        <w:t>инистрацию</w:t>
      </w:r>
      <w:r w:rsidRPr="008811E6">
        <w:rPr>
          <w:rFonts w:ascii="Times New Roman" w:eastAsia="Times New Roman" w:hAnsi="Times New Roman" w:cs="Times New Roman"/>
          <w:kern w:val="2"/>
        </w:rPr>
        <w:t xml:space="preserve"> документам.</w:t>
      </w:r>
    </w:p>
    <w:p w14:paraId="55F62971" w14:textId="7794238E" w:rsidR="00D24C13" w:rsidRPr="008811E6" w:rsidRDefault="00D24C13" w:rsidP="00D24C13">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00316DB7">
        <w:rPr>
          <w:rFonts w:ascii="Times New Roman" w:eastAsia="Calibri" w:hAnsi="Times New Roman" w:cs="Times New Roman"/>
        </w:rPr>
        <w:t>адм</w:t>
      </w:r>
      <w:r w:rsidRPr="008811E6">
        <w:rPr>
          <w:rFonts w:ascii="Times New Roman" w:eastAsia="Calibri" w:hAnsi="Times New Roman" w:cs="Times New Roman"/>
        </w:rPr>
        <w:t>инистрацию</w:t>
      </w:r>
      <w:r w:rsidRPr="008811E6">
        <w:rPr>
          <w:rFonts w:ascii="Times New Roman" w:eastAsia="Times New Roman" w:hAnsi="Times New Roman" w:cs="Times New Roman"/>
          <w:kern w:val="2"/>
        </w:rPr>
        <w:t xml:space="preserve"> заявления с указанием перечня документов, приложенных к заявлению, через личный кабинет на Портале в течение </w:t>
      </w:r>
      <w:r>
        <w:rPr>
          <w:rFonts w:ascii="Times New Roman" w:eastAsia="Times New Roman" w:hAnsi="Times New Roman" w:cs="Times New Roman"/>
          <w:kern w:val="2"/>
        </w:rPr>
        <w:t xml:space="preserve">одного рабочего дня </w:t>
      </w:r>
      <w:r w:rsidRPr="008811E6">
        <w:rPr>
          <w:rFonts w:ascii="Times New Roman" w:eastAsia="Times New Roman" w:hAnsi="Times New Roman" w:cs="Times New Roman"/>
          <w:kern w:val="2"/>
        </w:rPr>
        <w:t xml:space="preserve">со дня получения </w:t>
      </w:r>
      <w:r w:rsidR="00316DB7">
        <w:rPr>
          <w:rFonts w:ascii="Times New Roman" w:eastAsia="Calibri" w:hAnsi="Times New Roman" w:cs="Times New Roman"/>
        </w:rPr>
        <w:t>администрацией</w:t>
      </w:r>
      <w:r w:rsidRPr="008811E6">
        <w:rPr>
          <w:rFonts w:ascii="Times New Roman" w:eastAsia="Times New Roman" w:hAnsi="Times New Roman" w:cs="Times New Roman"/>
          <w:kern w:val="2"/>
        </w:rPr>
        <w:t xml:space="preserve"> документов.</w:t>
      </w:r>
    </w:p>
    <w:p w14:paraId="5FA0B4C8" w14:textId="77777777" w:rsidR="00D24C13" w:rsidRDefault="00D24C13" w:rsidP="00D24C13">
      <w:pPr>
        <w:autoSpaceDE w:val="0"/>
        <w:autoSpaceDN w:val="0"/>
        <w:ind w:firstLine="709"/>
        <w:jc w:val="both"/>
        <w:rPr>
          <w:rFonts w:ascii="Times New Roman" w:eastAsia="Times New Roman" w:hAnsi="Times New Roman" w:cs="Times New Roman"/>
          <w:kern w:val="2"/>
        </w:rPr>
      </w:pPr>
    </w:p>
    <w:p w14:paraId="3344499A" w14:textId="42F9E21E" w:rsidR="00D24C13" w:rsidRPr="008811E6" w:rsidRDefault="00D24C13" w:rsidP="00D24C13">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3.14. </w:t>
      </w:r>
      <w:r w:rsidRPr="008811E6">
        <w:rPr>
          <w:rFonts w:ascii="Times New Roman" w:eastAsia="Times New Roman" w:hAnsi="Times New Roman" w:cs="Times New Roman"/>
          <w:kern w:val="2"/>
        </w:rPr>
        <w:t xml:space="preserve">Результатом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инистративной процедуры является прием </w:t>
      </w:r>
      <w:r w:rsidRPr="008811E6">
        <w:rPr>
          <w:rFonts w:ascii="Times New Roman" w:eastAsia="Calibri" w:hAnsi="Times New Roman" w:cs="Times New Roman"/>
        </w:rPr>
        <w:t xml:space="preserve">представленных </w:t>
      </w:r>
      <w:r w:rsidRPr="008811E6">
        <w:rPr>
          <w:rFonts w:ascii="Times New Roman" w:eastAsia="Calibri" w:hAnsi="Times New Roman" w:cs="Times New Roman"/>
        </w:rPr>
        <w:lastRenderedPageBreak/>
        <w:t xml:space="preserve">заявителем документов </w:t>
      </w:r>
      <w:r w:rsidRPr="008811E6">
        <w:rPr>
          <w:rFonts w:ascii="Times New Roman" w:eastAsia="Times New Roman" w:hAnsi="Times New Roman" w:cs="Times New Roman"/>
          <w:kern w:val="2"/>
        </w:rPr>
        <w:t xml:space="preserve">и их </w:t>
      </w:r>
      <w:r w:rsidRPr="008811E6">
        <w:rPr>
          <w:rFonts w:ascii="Times New Roman" w:eastAsia="Calibri" w:hAnsi="Times New Roman" w:cs="Times New Roman"/>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14:paraId="5DC876D4" w14:textId="77777777" w:rsidR="00D24C13" w:rsidRDefault="00D24C13" w:rsidP="00D24C13">
      <w:pPr>
        <w:autoSpaceDE w:val="0"/>
        <w:autoSpaceDN w:val="0"/>
        <w:ind w:firstLine="709"/>
        <w:jc w:val="both"/>
        <w:rPr>
          <w:rFonts w:ascii="Times New Roman" w:eastAsia="Times New Roman" w:hAnsi="Times New Roman" w:cs="Times New Roman"/>
          <w:kern w:val="2"/>
        </w:rPr>
      </w:pPr>
    </w:p>
    <w:p w14:paraId="6E8393B5" w14:textId="1FCC6CAB" w:rsidR="00D24C13" w:rsidRPr="008811E6" w:rsidRDefault="00D24C13" w:rsidP="00D24C13">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3.15. </w:t>
      </w:r>
      <w:r w:rsidRPr="008811E6">
        <w:rPr>
          <w:rFonts w:ascii="Times New Roman" w:eastAsia="Times New Roman" w:hAnsi="Times New Roman" w:cs="Times New Roman"/>
          <w:kern w:val="2"/>
        </w:rPr>
        <w:t xml:space="preserve">Способом фиксации результата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инистративной процедуры является регистрация ответственным лицом факта передачи представленных документов должностному лицу </w:t>
      </w:r>
      <w:r w:rsidR="00316DB7">
        <w:rPr>
          <w:rFonts w:ascii="Times New Roman" w:eastAsia="Calibri" w:hAnsi="Times New Roman" w:cs="Times New Roman"/>
        </w:rPr>
        <w:t>адм</w:t>
      </w:r>
      <w:r w:rsidRPr="008811E6">
        <w:rPr>
          <w:rFonts w:ascii="Times New Roman" w:eastAsia="Calibri" w:hAnsi="Times New Roman" w:cs="Times New Roman"/>
        </w:rPr>
        <w:t>инистрации</w:t>
      </w:r>
      <w:r w:rsidRPr="008811E6">
        <w:rPr>
          <w:rFonts w:ascii="Times New Roman" w:eastAsia="Times New Roman" w:hAnsi="Times New Roman" w:cs="Times New Roman"/>
          <w:kern w:val="2"/>
        </w:rPr>
        <w:t xml:space="preserve">, ответственному за предоставление муниципальной услуги, в журнале регистрации обращений </w:t>
      </w:r>
      <w:r w:rsidRPr="008811E6">
        <w:rPr>
          <w:rFonts w:ascii="Times New Roman" w:eastAsia="Calibri" w:hAnsi="Times New Roman" w:cs="Times New Roman"/>
        </w:rPr>
        <w:t>либо уведомления об отказе в приеме представленных документов.</w:t>
      </w:r>
    </w:p>
    <w:p w14:paraId="48C667C9" w14:textId="77777777" w:rsidR="00D24C13" w:rsidRPr="008811E6" w:rsidRDefault="00D24C13" w:rsidP="00D24C13">
      <w:pPr>
        <w:autoSpaceDE w:val="0"/>
        <w:autoSpaceDN w:val="0"/>
        <w:ind w:firstLine="709"/>
        <w:jc w:val="both"/>
        <w:rPr>
          <w:rFonts w:ascii="Times New Roman" w:eastAsia="Times New Roman" w:hAnsi="Times New Roman" w:cs="Times New Roman"/>
          <w:kern w:val="2"/>
        </w:rPr>
      </w:pPr>
    </w:p>
    <w:p w14:paraId="7E886C8C" w14:textId="77777777" w:rsidR="007C55A8" w:rsidRPr="008811E6" w:rsidRDefault="007C55A8" w:rsidP="007C55A8">
      <w:pPr>
        <w:autoSpaceDE w:val="0"/>
        <w:autoSpaceDN w:val="0"/>
        <w:ind w:firstLine="709"/>
        <w:jc w:val="both"/>
        <w:rPr>
          <w:rFonts w:ascii="Times New Roman" w:eastAsia="Times New Roman" w:hAnsi="Times New Roman" w:cs="Times New Roman"/>
          <w:kern w:val="2"/>
        </w:rPr>
      </w:pPr>
    </w:p>
    <w:p w14:paraId="52B93197" w14:textId="77777777" w:rsidR="00CB7A6C" w:rsidRDefault="0057329C" w:rsidP="006F39EF">
      <w:pPr>
        <w:pStyle w:val="12"/>
        <w:keepNext/>
        <w:keepLines/>
        <w:spacing w:after="0" w:line="240" w:lineRule="auto"/>
        <w:rPr>
          <w:rFonts w:ascii="Times New Roman" w:eastAsia="Times New Roman" w:hAnsi="Times New Roman" w:cs="Times New Roman"/>
          <w:kern w:val="2"/>
          <w:sz w:val="24"/>
          <w:szCs w:val="24"/>
        </w:rPr>
      </w:pPr>
      <w:r w:rsidRPr="008811E6">
        <w:rPr>
          <w:rFonts w:ascii="Times New Roman" w:eastAsia="Times New Roman" w:hAnsi="Times New Roman" w:cs="Times New Roman"/>
          <w:kern w:val="2"/>
          <w:sz w:val="24"/>
          <w:szCs w:val="24"/>
        </w:rPr>
        <w:t>Формирование и направление межведомственных запросов</w:t>
      </w:r>
      <w:r w:rsidRPr="008811E6">
        <w:rPr>
          <w:rFonts w:ascii="Times New Roman" w:eastAsia="Times New Roman" w:hAnsi="Times New Roman" w:cs="Times New Roman"/>
          <w:kern w:val="2"/>
          <w:sz w:val="24"/>
          <w:szCs w:val="24"/>
        </w:rPr>
        <w:br/>
        <w:t>в органы (организации), участвующие в предоставлении</w:t>
      </w:r>
      <w:r w:rsidRPr="008811E6">
        <w:rPr>
          <w:rFonts w:ascii="Times New Roman" w:eastAsia="Times New Roman" w:hAnsi="Times New Roman" w:cs="Times New Roman"/>
          <w:kern w:val="2"/>
          <w:sz w:val="24"/>
          <w:szCs w:val="24"/>
        </w:rPr>
        <w:br/>
        <w:t>муниципальной услуги</w:t>
      </w:r>
    </w:p>
    <w:p w14:paraId="25B05C14" w14:textId="77777777" w:rsidR="006F39EF" w:rsidRPr="00E76267" w:rsidRDefault="006F39EF" w:rsidP="006F39EF">
      <w:pPr>
        <w:pStyle w:val="12"/>
        <w:keepNext/>
        <w:keepLines/>
        <w:spacing w:after="0" w:line="240" w:lineRule="auto"/>
        <w:rPr>
          <w:rFonts w:ascii="Times New Roman" w:hAnsi="Times New Roman" w:cs="Times New Roman"/>
          <w:sz w:val="24"/>
          <w:szCs w:val="24"/>
        </w:rPr>
      </w:pPr>
    </w:p>
    <w:p w14:paraId="79C92628" w14:textId="0FACB1A3" w:rsidR="00CB7A6C" w:rsidRDefault="0057329C" w:rsidP="006F39EF">
      <w:pPr>
        <w:pStyle w:val="1"/>
        <w:tabs>
          <w:tab w:val="left" w:pos="78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16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Основанием для начала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поступление специалисту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Pr>
          <w:rFonts w:ascii="Times New Roman" w:hAnsi="Times New Roman" w:cs="Times New Roman"/>
          <w:sz w:val="24"/>
          <w:szCs w:val="24"/>
        </w:rPr>
        <w:t>инистрации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заявления при отсутствии документов, необходимых для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ной</w:t>
      </w:r>
      <w:r w:rsidR="00B62217" w:rsidRPr="00E76267">
        <w:rPr>
          <w:rFonts w:ascii="Times New Roman" w:hAnsi="Times New Roman" w:cs="Times New Roman"/>
          <w:sz w:val="24"/>
          <w:szCs w:val="24"/>
        </w:rPr>
        <w:t xml:space="preserve"> услуги, которые находятся в распоряжении иных органов.</w:t>
      </w:r>
    </w:p>
    <w:p w14:paraId="34C9C3E5" w14:textId="77777777" w:rsidR="00F37A27" w:rsidRPr="00E76267" w:rsidRDefault="004551AB" w:rsidP="006F39EF">
      <w:pPr>
        <w:pStyle w:val="1"/>
        <w:tabs>
          <w:tab w:val="left" w:pos="82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14:paraId="3B6CE94E" w14:textId="77777777" w:rsidR="00F37A27" w:rsidRDefault="007B3082" w:rsidP="006F39EF">
      <w:pPr>
        <w:pStyle w:val="1"/>
        <w:spacing w:after="0" w:line="240" w:lineRule="auto"/>
        <w:ind w:firstLine="442"/>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00F37A27">
        <w:rPr>
          <w:rFonts w:ascii="Times New Roman" w:eastAsia="Times New Roman" w:hAnsi="Times New Roman" w:cs="Times New Roman"/>
          <w:kern w:val="2"/>
          <w:sz w:val="24"/>
          <w:szCs w:val="24"/>
        </w:rPr>
        <w:t>3.</w:t>
      </w:r>
      <w:r>
        <w:rPr>
          <w:rFonts w:ascii="Times New Roman" w:eastAsia="Times New Roman" w:hAnsi="Times New Roman" w:cs="Times New Roman"/>
          <w:kern w:val="2"/>
          <w:sz w:val="24"/>
          <w:szCs w:val="24"/>
        </w:rPr>
        <w:t>17</w:t>
      </w:r>
      <w:r w:rsidR="00F37A27">
        <w:rPr>
          <w:rFonts w:ascii="Times New Roman" w:eastAsia="Times New Roman" w:hAnsi="Times New Roman" w:cs="Times New Roman"/>
          <w:kern w:val="2"/>
          <w:sz w:val="24"/>
          <w:szCs w:val="24"/>
        </w:rPr>
        <w:t xml:space="preserve">. </w:t>
      </w:r>
      <w:r w:rsidR="00F37A27" w:rsidRPr="008811E6">
        <w:rPr>
          <w:rFonts w:ascii="Times New Roman" w:eastAsia="Times New Roman" w:hAnsi="Times New Roman" w:cs="Times New Roman"/>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5C3F2941" w14:textId="77777777" w:rsidR="00CB7A6C" w:rsidRDefault="00177BFC" w:rsidP="006F39EF">
      <w:pPr>
        <w:pStyle w:val="1"/>
        <w:spacing w:after="0" w:line="240" w:lineRule="auto"/>
        <w:ind w:firstLine="442"/>
        <w:jc w:val="both"/>
        <w:rPr>
          <w:rFonts w:ascii="Times New Roman" w:hAnsi="Times New Roman" w:cs="Times New Roman"/>
          <w:color w:val="auto"/>
          <w:sz w:val="24"/>
          <w:szCs w:val="24"/>
        </w:rPr>
      </w:pPr>
      <w:hyperlink r:id="rId10">
        <w:r w:rsidR="00B62217" w:rsidRPr="00E76267">
          <w:rPr>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B62217" w:rsidRPr="00E76267">
        <w:rPr>
          <w:rFonts w:ascii="Times New Roman" w:hAnsi="Times New Roman" w:cs="Times New Roman"/>
          <w:color w:val="auto"/>
          <w:sz w:val="24"/>
          <w:szCs w:val="24"/>
        </w:rPr>
        <w:t xml:space="preserve"> 27.07.2010 </w:t>
      </w:r>
      <w:r w:rsidR="00B62217" w:rsidRPr="00E76267">
        <w:rPr>
          <w:rFonts w:ascii="Times New Roman" w:hAnsi="Times New Roman" w:cs="Times New Roman"/>
          <w:color w:val="auto"/>
          <w:sz w:val="24"/>
          <w:szCs w:val="24"/>
          <w:lang w:val="en-US" w:eastAsia="en-US" w:bidi="en-US"/>
        </w:rPr>
        <w:t>N</w:t>
      </w:r>
      <w:r w:rsidR="00B62217" w:rsidRPr="00E76267">
        <w:rPr>
          <w:rFonts w:ascii="Times New Roman" w:hAnsi="Times New Roman" w:cs="Times New Roman"/>
          <w:color w:val="auto"/>
          <w:sz w:val="24"/>
          <w:szCs w:val="24"/>
          <w:lang w:eastAsia="en-US" w:bidi="en-US"/>
        </w:rPr>
        <w:t xml:space="preserve"> </w:t>
      </w:r>
      <w:r w:rsidR="00B62217" w:rsidRPr="00E76267">
        <w:rPr>
          <w:rFonts w:ascii="Times New Roman" w:hAnsi="Times New Roman" w:cs="Times New Roman"/>
          <w:color w:val="auto"/>
          <w:sz w:val="24"/>
          <w:szCs w:val="24"/>
        </w:rPr>
        <w:t>210-ФЗ "Об организации предоставления государственных и муниципальных услуг".</w:t>
      </w:r>
    </w:p>
    <w:p w14:paraId="7E1E8D3C" w14:textId="77777777" w:rsidR="00F37A27" w:rsidRDefault="00F37A27" w:rsidP="006F39EF">
      <w:pPr>
        <w:pStyle w:val="1"/>
        <w:spacing w:after="0" w:line="240" w:lineRule="auto"/>
        <w:ind w:firstLine="442"/>
        <w:jc w:val="both"/>
        <w:rPr>
          <w:rFonts w:ascii="Times New Roman" w:hAnsi="Times New Roman" w:cs="Times New Roman"/>
          <w:color w:val="auto"/>
          <w:sz w:val="24"/>
          <w:szCs w:val="24"/>
        </w:rPr>
      </w:pPr>
    </w:p>
    <w:p w14:paraId="751D22D7" w14:textId="074AE55D" w:rsidR="00F37A27" w:rsidRPr="008811E6" w:rsidRDefault="00F37A27" w:rsidP="006F39EF">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color w:val="auto"/>
        </w:rPr>
        <w:t>3.</w:t>
      </w:r>
      <w:r w:rsidR="007B3082">
        <w:rPr>
          <w:rFonts w:ascii="Times New Roman" w:hAnsi="Times New Roman" w:cs="Times New Roman"/>
          <w:color w:val="auto"/>
        </w:rPr>
        <w:t>18</w:t>
      </w:r>
      <w:r>
        <w:rPr>
          <w:rFonts w:ascii="Times New Roman" w:hAnsi="Times New Roman" w:cs="Times New Roman"/>
          <w:color w:val="auto"/>
        </w:rPr>
        <w:t xml:space="preserve">.  </w:t>
      </w:r>
      <w:r w:rsidRPr="008811E6">
        <w:rPr>
          <w:rFonts w:ascii="Times New Roman" w:eastAsia="Times New Roman" w:hAnsi="Times New Roman" w:cs="Times New Roman"/>
          <w:kern w:val="2"/>
        </w:rPr>
        <w:t xml:space="preserve">В день поступления ответа на межведомственный запрос должностное лицо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14:paraId="79CE8F9B" w14:textId="77777777" w:rsidR="00F37A27" w:rsidRDefault="00F37A27" w:rsidP="006F39EF">
      <w:pPr>
        <w:pStyle w:val="1"/>
        <w:spacing w:after="0" w:line="240" w:lineRule="auto"/>
        <w:ind w:firstLine="442"/>
        <w:jc w:val="both"/>
        <w:rPr>
          <w:rFonts w:ascii="Times New Roman" w:hAnsi="Times New Roman" w:cs="Times New Roman"/>
          <w:color w:val="auto"/>
          <w:sz w:val="24"/>
          <w:szCs w:val="24"/>
        </w:rPr>
      </w:pPr>
    </w:p>
    <w:p w14:paraId="0468371B" w14:textId="460EB472" w:rsidR="00CB7A6C" w:rsidRDefault="004551AB" w:rsidP="006F39EF">
      <w:pPr>
        <w:pStyle w:val="1"/>
        <w:tabs>
          <w:tab w:val="left" w:pos="81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19</w:t>
      </w:r>
      <w:r>
        <w:rPr>
          <w:rFonts w:ascii="Times New Roman" w:hAnsi="Times New Roman" w:cs="Times New Roman"/>
          <w:sz w:val="24"/>
          <w:szCs w:val="24"/>
        </w:rPr>
        <w:t xml:space="preserve">. </w:t>
      </w:r>
      <w:r w:rsidRPr="008811E6">
        <w:rPr>
          <w:rFonts w:ascii="Times New Roman" w:eastAsia="Times New Roman" w:hAnsi="Times New Roman" w:cs="Times New Roman"/>
          <w:kern w:val="2"/>
          <w:sz w:val="24"/>
          <w:szCs w:val="24"/>
        </w:rPr>
        <w:t xml:space="preserve">Результатом </w:t>
      </w:r>
      <w:r w:rsidR="00316DB7">
        <w:rPr>
          <w:rFonts w:ascii="Times New Roman" w:eastAsia="Times New Roman" w:hAnsi="Times New Roman" w:cs="Times New Roman"/>
          <w:kern w:val="2"/>
          <w:sz w:val="24"/>
          <w:szCs w:val="24"/>
        </w:rPr>
        <w:t>адм</w:t>
      </w:r>
      <w:r w:rsidRPr="008811E6">
        <w:rPr>
          <w:rFonts w:ascii="Times New Roman" w:eastAsia="Times New Roman" w:hAnsi="Times New Roman" w:cs="Times New Roman"/>
          <w:kern w:val="2"/>
          <w:sz w:val="24"/>
          <w:szCs w:val="24"/>
        </w:rPr>
        <w:t xml:space="preserve">инистративной процедуры является </w:t>
      </w:r>
      <w:r w:rsidRPr="00E76267">
        <w:rPr>
          <w:rFonts w:ascii="Times New Roman" w:hAnsi="Times New Roman" w:cs="Times New Roman"/>
          <w:sz w:val="24"/>
          <w:szCs w:val="24"/>
        </w:rPr>
        <w:t>направление органами и организациями, обращение в которые необходимо для предоставления государственной услуги, запрошенных сведений в рамках межведомственного взаимодействия</w:t>
      </w:r>
      <w:r w:rsidRPr="008811E6">
        <w:rPr>
          <w:rFonts w:ascii="Times New Roman" w:eastAsia="Times New Roman" w:hAnsi="Times New Roman" w:cs="Times New Roman"/>
          <w:kern w:val="2"/>
          <w:sz w:val="24"/>
          <w:szCs w:val="24"/>
        </w:rPr>
        <w:t xml:space="preserve">, либо поступление ответа </w:t>
      </w:r>
      <w:r w:rsidRPr="008811E6">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00B62217" w:rsidRPr="00E76267">
        <w:rPr>
          <w:rFonts w:ascii="Times New Roman" w:hAnsi="Times New Roman" w:cs="Times New Roman"/>
          <w:sz w:val="24"/>
          <w:szCs w:val="24"/>
        </w:rPr>
        <w:t>.</w:t>
      </w:r>
    </w:p>
    <w:p w14:paraId="2D16BBC9" w14:textId="77777777" w:rsidR="006F39EF" w:rsidRPr="00E76267" w:rsidRDefault="006F39EF" w:rsidP="006F39EF">
      <w:pPr>
        <w:pStyle w:val="1"/>
        <w:tabs>
          <w:tab w:val="left" w:pos="815"/>
        </w:tabs>
        <w:spacing w:after="0" w:line="240" w:lineRule="auto"/>
        <w:ind w:firstLine="0"/>
        <w:jc w:val="both"/>
        <w:rPr>
          <w:rFonts w:ascii="Times New Roman" w:hAnsi="Times New Roman" w:cs="Times New Roman"/>
          <w:sz w:val="24"/>
          <w:szCs w:val="24"/>
        </w:rPr>
      </w:pPr>
    </w:p>
    <w:p w14:paraId="5C2ED19A" w14:textId="0EA638E0" w:rsidR="004551AB" w:rsidRPr="004551AB" w:rsidRDefault="004551AB" w:rsidP="006F39EF">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4551AB">
        <w:rPr>
          <w:rFonts w:ascii="Times New Roman" w:eastAsia="Times New Roman" w:hAnsi="Times New Roman" w:cs="Times New Roman"/>
          <w:kern w:val="2"/>
        </w:rPr>
        <w:t>3.2</w:t>
      </w:r>
      <w:r w:rsidR="007B3082">
        <w:rPr>
          <w:rFonts w:ascii="Times New Roman" w:eastAsia="Times New Roman" w:hAnsi="Times New Roman" w:cs="Times New Roman"/>
          <w:kern w:val="2"/>
        </w:rPr>
        <w:t>0</w:t>
      </w:r>
      <w:r w:rsidRPr="004551AB">
        <w:rPr>
          <w:rFonts w:ascii="Times New Roman" w:eastAsia="Times New Roman" w:hAnsi="Times New Roman" w:cs="Times New Roman"/>
          <w:kern w:val="2"/>
        </w:rPr>
        <w:t xml:space="preserve">. Способом фиксации результата </w:t>
      </w:r>
      <w:r w:rsidR="00316DB7">
        <w:rPr>
          <w:rFonts w:ascii="Times New Roman" w:eastAsia="Times New Roman" w:hAnsi="Times New Roman" w:cs="Times New Roman"/>
          <w:kern w:val="2"/>
        </w:rPr>
        <w:t>адм</w:t>
      </w:r>
      <w:r w:rsidRPr="004551AB">
        <w:rPr>
          <w:rFonts w:ascii="Times New Roman" w:eastAsia="Times New Roman" w:hAnsi="Times New Roman" w:cs="Times New Roman"/>
          <w:kern w:val="2"/>
        </w:rPr>
        <w:t xml:space="preserve">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Pr="004551AB">
        <w:rPr>
          <w:rFonts w:ascii="Times New Roman" w:eastAsia="Calibri" w:hAnsi="Times New Roman" w:cs="Times New Roman"/>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4551AB">
        <w:rPr>
          <w:rFonts w:ascii="Times New Roman" w:eastAsia="Times New Roman" w:hAnsi="Times New Roman" w:cs="Times New Roman"/>
          <w:kern w:val="2"/>
        </w:rPr>
        <w:t xml:space="preserve"> в журнале регистрации обращений за предоставлением муниципальной услуги.</w:t>
      </w:r>
    </w:p>
    <w:p w14:paraId="0B2BFB02" w14:textId="77777777" w:rsidR="004551AB" w:rsidRDefault="004551AB" w:rsidP="006F39EF">
      <w:pPr>
        <w:autoSpaceDE w:val="0"/>
        <w:autoSpaceDN w:val="0"/>
        <w:adjustRightInd w:val="0"/>
        <w:jc w:val="both"/>
        <w:rPr>
          <w:rFonts w:ascii="Times New Roman" w:eastAsia="Times New Roman" w:hAnsi="Times New Roman" w:cs="Times New Roman"/>
          <w:kern w:val="2"/>
        </w:rPr>
      </w:pPr>
    </w:p>
    <w:p w14:paraId="31492B15" w14:textId="77777777" w:rsidR="004551AB" w:rsidRPr="004551AB" w:rsidRDefault="004551AB" w:rsidP="006F39EF">
      <w:pPr>
        <w:autoSpaceDE w:val="0"/>
        <w:autoSpaceDN w:val="0"/>
        <w:adjustRightInd w:val="0"/>
        <w:jc w:val="both"/>
        <w:rPr>
          <w:rFonts w:ascii="Times New Roman" w:eastAsia="Times New Roman" w:hAnsi="Times New Roman" w:cs="Times New Roman"/>
          <w:kern w:val="2"/>
        </w:rPr>
      </w:pPr>
    </w:p>
    <w:p w14:paraId="5F0696AC" w14:textId="77777777" w:rsidR="00CB7A6C" w:rsidRPr="00E76267" w:rsidRDefault="004551AB">
      <w:pPr>
        <w:pStyle w:val="1"/>
        <w:spacing w:after="440" w:line="259" w:lineRule="auto"/>
        <w:ind w:firstLine="0"/>
        <w:jc w:val="center"/>
        <w:rPr>
          <w:rFonts w:ascii="Times New Roman" w:hAnsi="Times New Roman" w:cs="Times New Roman"/>
          <w:sz w:val="24"/>
          <w:szCs w:val="24"/>
        </w:rPr>
      </w:pPr>
      <w:r>
        <w:rPr>
          <w:rFonts w:ascii="Times New Roman" w:hAnsi="Times New Roman" w:cs="Times New Roman"/>
          <w:b/>
          <w:bCs/>
          <w:sz w:val="24"/>
          <w:szCs w:val="24"/>
        </w:rPr>
        <w:t>Рассмотрение заявления и документов, необходимых для предоставления муниципальной услуги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и принятие решения о предоставлении либо отказе </w:t>
      </w:r>
      <w:r w:rsidR="006710D4">
        <w:rPr>
          <w:rFonts w:ascii="Times New Roman" w:hAnsi="Times New Roman" w:cs="Times New Roman"/>
          <w:b/>
          <w:bCs/>
          <w:sz w:val="24"/>
          <w:szCs w:val="24"/>
        </w:rPr>
        <w:t xml:space="preserve">               </w:t>
      </w:r>
      <w:r>
        <w:rPr>
          <w:rFonts w:ascii="Times New Roman" w:hAnsi="Times New Roman" w:cs="Times New Roman"/>
          <w:b/>
          <w:bCs/>
          <w:sz w:val="24"/>
          <w:szCs w:val="24"/>
        </w:rPr>
        <w:t>в предоставлении муниципальной услуги</w:t>
      </w:r>
      <w:r w:rsidRPr="00E76267">
        <w:rPr>
          <w:rFonts w:ascii="Times New Roman" w:hAnsi="Times New Roman" w:cs="Times New Roman"/>
          <w:b/>
          <w:bCs/>
          <w:sz w:val="24"/>
          <w:szCs w:val="24"/>
        </w:rPr>
        <w:t xml:space="preserve"> </w:t>
      </w:r>
    </w:p>
    <w:p w14:paraId="1ACF40B8" w14:textId="56885265" w:rsidR="00203BFF" w:rsidRDefault="004551AB" w:rsidP="00203BFF">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1</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Основанием для начала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поступление </w:t>
      </w:r>
      <w:r w:rsidR="00B62217" w:rsidRPr="00E76267">
        <w:rPr>
          <w:rFonts w:ascii="Times New Roman" w:hAnsi="Times New Roman" w:cs="Times New Roman"/>
          <w:sz w:val="24"/>
          <w:szCs w:val="24"/>
        </w:rPr>
        <w:lastRenderedPageBreak/>
        <w:t xml:space="preserve">заявления и документов, необходимых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на рассмотрение специалистом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Pr>
          <w:rFonts w:ascii="Times New Roman" w:hAnsi="Times New Roman" w:cs="Times New Roman"/>
          <w:sz w:val="24"/>
          <w:szCs w:val="24"/>
        </w:rPr>
        <w:t>инистрации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14:paraId="1BF28C77" w14:textId="77777777" w:rsidR="00203BFF" w:rsidRDefault="00203BFF" w:rsidP="00203BFF">
      <w:pPr>
        <w:pStyle w:val="1"/>
        <w:tabs>
          <w:tab w:val="left" w:pos="788"/>
        </w:tabs>
        <w:spacing w:after="0" w:line="240" w:lineRule="auto"/>
        <w:ind w:firstLine="0"/>
        <w:jc w:val="both"/>
        <w:rPr>
          <w:rFonts w:ascii="Times New Roman" w:hAnsi="Times New Roman" w:cs="Times New Roman"/>
          <w:sz w:val="24"/>
          <w:szCs w:val="24"/>
        </w:rPr>
      </w:pPr>
    </w:p>
    <w:p w14:paraId="43037EDB" w14:textId="604315B2" w:rsidR="006F39EF" w:rsidRDefault="004551AB" w:rsidP="00203BFF">
      <w:pPr>
        <w:pStyle w:val="1"/>
        <w:tabs>
          <w:tab w:val="left" w:pos="78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2</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 получении заявления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 документами, необходимыми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специалист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A942B0">
        <w:rPr>
          <w:rFonts w:ascii="Times New Roman" w:hAnsi="Times New Roman" w:cs="Times New Roman"/>
          <w:sz w:val="24"/>
          <w:szCs w:val="24"/>
        </w:rPr>
        <w:t>инистрации</w:t>
      </w:r>
      <w:r w:rsidR="00B62217" w:rsidRPr="00E76267">
        <w:rPr>
          <w:rFonts w:ascii="Times New Roman" w:hAnsi="Times New Roman" w:cs="Times New Roman"/>
          <w:sz w:val="24"/>
          <w:szCs w:val="24"/>
        </w:rPr>
        <w:t xml:space="preserve">, ответственный за предоставление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течение пяти рабочих дней принимает решение о наличии либо отсутствии оснований для отказа в предоставлении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осуществляет подготовку проекта решения, указанного в пункте </w:t>
      </w:r>
      <w:r w:rsidR="00A942B0">
        <w:rPr>
          <w:rFonts w:ascii="Times New Roman" w:hAnsi="Times New Roman" w:cs="Times New Roman"/>
          <w:color w:val="auto"/>
          <w:sz w:val="24"/>
          <w:szCs w:val="24"/>
        </w:rPr>
        <w:t>2.5.</w:t>
      </w:r>
      <w:r w:rsidR="00B62217" w:rsidRPr="00E76267">
        <w:rPr>
          <w:rFonts w:ascii="Times New Roman" w:hAnsi="Times New Roman" w:cs="Times New Roman"/>
          <w:sz w:val="24"/>
          <w:szCs w:val="24"/>
        </w:rPr>
        <w:t xml:space="preserve"> Регламента.</w:t>
      </w:r>
    </w:p>
    <w:p w14:paraId="7826784A" w14:textId="77777777" w:rsidR="00203BFF" w:rsidRDefault="00203BFF" w:rsidP="00203BFF">
      <w:pPr>
        <w:pStyle w:val="1"/>
        <w:tabs>
          <w:tab w:val="left" w:pos="788"/>
        </w:tabs>
        <w:spacing w:after="0" w:line="276" w:lineRule="auto"/>
        <w:ind w:firstLine="0"/>
        <w:jc w:val="both"/>
        <w:rPr>
          <w:rFonts w:ascii="Times New Roman" w:hAnsi="Times New Roman" w:cs="Times New Roman"/>
          <w:sz w:val="24"/>
          <w:szCs w:val="24"/>
        </w:rPr>
      </w:pPr>
    </w:p>
    <w:p w14:paraId="76E19BD3" w14:textId="633FA0AD" w:rsidR="00CB7A6C" w:rsidRDefault="00A942B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3</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Специалист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Pr>
          <w:rFonts w:ascii="Times New Roman" w:hAnsi="Times New Roman" w:cs="Times New Roman"/>
          <w:sz w:val="24"/>
          <w:szCs w:val="24"/>
        </w:rPr>
        <w:t>инистрации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течение пяти рабочих дней обеспечивает подписание и регистрацию указанного проекта решения должностным лицом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Pr>
          <w:rFonts w:ascii="Times New Roman" w:hAnsi="Times New Roman" w:cs="Times New Roman"/>
          <w:sz w:val="24"/>
          <w:szCs w:val="24"/>
        </w:rPr>
        <w:t>инистрации</w:t>
      </w:r>
      <w:r w:rsidR="00B62217" w:rsidRPr="00E76267">
        <w:rPr>
          <w:rFonts w:ascii="Times New Roman" w:hAnsi="Times New Roman" w:cs="Times New Roman"/>
          <w:sz w:val="24"/>
          <w:szCs w:val="24"/>
        </w:rPr>
        <w:t>, уполномоченным на подписа</w:t>
      </w:r>
      <w:r>
        <w:rPr>
          <w:rFonts w:ascii="Times New Roman" w:hAnsi="Times New Roman" w:cs="Times New Roman"/>
          <w:sz w:val="24"/>
          <w:szCs w:val="24"/>
        </w:rPr>
        <w:t>ние результатов предоставления муниципальной</w:t>
      </w:r>
      <w:r w:rsidR="00B62217" w:rsidRPr="00E76267">
        <w:rPr>
          <w:rFonts w:ascii="Times New Roman" w:hAnsi="Times New Roman" w:cs="Times New Roman"/>
          <w:sz w:val="24"/>
          <w:szCs w:val="24"/>
        </w:rPr>
        <w:t xml:space="preserve"> услуги.</w:t>
      </w:r>
    </w:p>
    <w:p w14:paraId="4823F20D" w14:textId="77777777" w:rsidR="006F39EF" w:rsidRPr="00E76267" w:rsidRDefault="006F39EF" w:rsidP="006F39EF">
      <w:pPr>
        <w:pStyle w:val="1"/>
        <w:tabs>
          <w:tab w:val="left" w:pos="798"/>
        </w:tabs>
        <w:spacing w:after="0" w:line="240" w:lineRule="auto"/>
        <w:ind w:firstLine="0"/>
        <w:jc w:val="both"/>
        <w:rPr>
          <w:rFonts w:ascii="Times New Roman" w:hAnsi="Times New Roman" w:cs="Times New Roman"/>
          <w:sz w:val="24"/>
          <w:szCs w:val="24"/>
        </w:rPr>
      </w:pPr>
    </w:p>
    <w:p w14:paraId="2609B511" w14:textId="451122FD" w:rsidR="00CB7A6C" w:rsidRDefault="00A942B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4</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Максимальное время, затраченное на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инистративную процедуру, не должно превышать десяти рабочих дней.</w:t>
      </w:r>
    </w:p>
    <w:p w14:paraId="5D740692" w14:textId="77777777" w:rsidR="006F39EF" w:rsidRPr="00E76267" w:rsidRDefault="006F39EF" w:rsidP="006F39EF">
      <w:pPr>
        <w:pStyle w:val="1"/>
        <w:tabs>
          <w:tab w:val="left" w:pos="798"/>
        </w:tabs>
        <w:spacing w:after="0" w:line="240" w:lineRule="auto"/>
        <w:ind w:firstLine="0"/>
        <w:jc w:val="both"/>
        <w:rPr>
          <w:rFonts w:ascii="Times New Roman" w:hAnsi="Times New Roman" w:cs="Times New Roman"/>
          <w:sz w:val="24"/>
          <w:szCs w:val="24"/>
        </w:rPr>
      </w:pPr>
    </w:p>
    <w:p w14:paraId="472CEE1F" w14:textId="444AFE39" w:rsidR="00CB7A6C" w:rsidRDefault="00493210" w:rsidP="006F39EF">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942B0">
        <w:rPr>
          <w:rFonts w:ascii="Times New Roman" w:hAnsi="Times New Roman" w:cs="Times New Roman"/>
          <w:sz w:val="24"/>
          <w:szCs w:val="24"/>
        </w:rPr>
        <w:t>3.2</w:t>
      </w:r>
      <w:r w:rsidR="007B3082">
        <w:rPr>
          <w:rFonts w:ascii="Times New Roman" w:hAnsi="Times New Roman" w:cs="Times New Roman"/>
          <w:sz w:val="24"/>
          <w:szCs w:val="24"/>
        </w:rPr>
        <w:t>5</w:t>
      </w:r>
      <w:r w:rsidR="00A942B0">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выполнения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принятие решения о предоставлении либо об отказе в предоставлении </w:t>
      </w:r>
      <w:r w:rsidR="00A942B0">
        <w:rPr>
          <w:rFonts w:ascii="Times New Roman" w:hAnsi="Times New Roman" w:cs="Times New Roman"/>
          <w:sz w:val="24"/>
          <w:szCs w:val="24"/>
        </w:rPr>
        <w:t>муниципальной</w:t>
      </w:r>
      <w:r w:rsidR="00A942B0"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14:paraId="21B8085C" w14:textId="77777777" w:rsidR="006F39EF" w:rsidRPr="00E76267" w:rsidRDefault="006F39EF" w:rsidP="006F39EF">
      <w:pPr>
        <w:pStyle w:val="1"/>
        <w:tabs>
          <w:tab w:val="left" w:pos="788"/>
        </w:tabs>
        <w:spacing w:after="0" w:line="240" w:lineRule="auto"/>
        <w:ind w:firstLine="0"/>
        <w:jc w:val="both"/>
        <w:rPr>
          <w:rFonts w:ascii="Times New Roman" w:hAnsi="Times New Roman" w:cs="Times New Roman"/>
          <w:sz w:val="24"/>
          <w:szCs w:val="24"/>
        </w:rPr>
      </w:pPr>
    </w:p>
    <w:p w14:paraId="2C2576E2" w14:textId="0278DFCD" w:rsidR="00CB7A6C" w:rsidRDefault="0049321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942B0">
        <w:rPr>
          <w:rFonts w:ascii="Times New Roman" w:hAnsi="Times New Roman" w:cs="Times New Roman"/>
          <w:sz w:val="24"/>
          <w:szCs w:val="24"/>
        </w:rPr>
        <w:t>3.</w:t>
      </w:r>
      <w:r w:rsidR="007B3082">
        <w:rPr>
          <w:rFonts w:ascii="Times New Roman" w:hAnsi="Times New Roman" w:cs="Times New Roman"/>
          <w:sz w:val="24"/>
          <w:szCs w:val="24"/>
        </w:rPr>
        <w:t>26</w:t>
      </w:r>
      <w:r w:rsidR="00A942B0">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Способом фиксации результата выполнения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подписание должностным лицом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A942B0">
        <w:rPr>
          <w:rFonts w:ascii="Times New Roman" w:hAnsi="Times New Roman" w:cs="Times New Roman"/>
          <w:sz w:val="24"/>
          <w:szCs w:val="24"/>
        </w:rPr>
        <w:t>инистрации</w:t>
      </w:r>
      <w:r w:rsidR="00B62217" w:rsidRPr="00E76267">
        <w:rPr>
          <w:rFonts w:ascii="Times New Roman" w:hAnsi="Times New Roman" w:cs="Times New Roman"/>
          <w:sz w:val="24"/>
          <w:szCs w:val="24"/>
        </w:rPr>
        <w:t xml:space="preserve">, уполномоченным на подписание результатов предоставления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решения о предоставлении либо об отказе в предоставлении </w:t>
      </w:r>
      <w:r w:rsidR="00A942B0">
        <w:rPr>
          <w:rFonts w:ascii="Times New Roman" w:hAnsi="Times New Roman" w:cs="Times New Roman"/>
          <w:sz w:val="24"/>
          <w:szCs w:val="24"/>
        </w:rPr>
        <w:t>муниципальной</w:t>
      </w:r>
      <w:r w:rsidR="00A942B0"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14:paraId="344E7E30" w14:textId="77777777" w:rsidR="00203BFF" w:rsidRDefault="00203BFF" w:rsidP="00203BFF">
      <w:pPr>
        <w:pStyle w:val="12"/>
        <w:keepNext/>
        <w:keepLines/>
        <w:spacing w:after="0" w:line="240" w:lineRule="auto"/>
        <w:rPr>
          <w:rFonts w:ascii="Times New Roman" w:hAnsi="Times New Roman" w:cs="Times New Roman"/>
          <w:sz w:val="24"/>
          <w:szCs w:val="24"/>
        </w:rPr>
      </w:pPr>
      <w:bookmarkStart w:id="9" w:name="bookmark32"/>
    </w:p>
    <w:p w14:paraId="424BD938" w14:textId="77777777" w:rsidR="00203BFF" w:rsidRDefault="00203BFF" w:rsidP="00203BFF">
      <w:pPr>
        <w:pStyle w:val="12"/>
        <w:keepNext/>
        <w:keepLines/>
        <w:spacing w:after="0"/>
        <w:rPr>
          <w:rFonts w:ascii="Times New Roman" w:hAnsi="Times New Roman" w:cs="Times New Roman"/>
          <w:sz w:val="24"/>
          <w:szCs w:val="24"/>
        </w:rPr>
      </w:pPr>
    </w:p>
    <w:p w14:paraId="72D914C1" w14:textId="77777777" w:rsidR="00CB7A6C" w:rsidRDefault="00A942B0" w:rsidP="00203BFF">
      <w:pPr>
        <w:pStyle w:val="12"/>
        <w:keepNext/>
        <w:keepLines/>
        <w:spacing w:after="0"/>
        <w:rPr>
          <w:rFonts w:ascii="Times New Roman" w:hAnsi="Times New Roman" w:cs="Times New Roman"/>
          <w:sz w:val="24"/>
          <w:szCs w:val="24"/>
        </w:rPr>
      </w:pPr>
      <w:r>
        <w:rPr>
          <w:rFonts w:ascii="Times New Roman" w:hAnsi="Times New Roman" w:cs="Times New Roman"/>
          <w:sz w:val="24"/>
          <w:szCs w:val="24"/>
        </w:rPr>
        <w:t>Направление заявителю результата предоставления муниципальной услуги</w:t>
      </w:r>
      <w:r w:rsidR="00B62217" w:rsidRPr="00E76267">
        <w:rPr>
          <w:rFonts w:ascii="Times New Roman" w:hAnsi="Times New Roman" w:cs="Times New Roman"/>
          <w:sz w:val="24"/>
          <w:szCs w:val="24"/>
        </w:rPr>
        <w:t xml:space="preserve"> </w:t>
      </w:r>
      <w:bookmarkEnd w:id="9"/>
    </w:p>
    <w:p w14:paraId="0CFE2109" w14:textId="77777777" w:rsidR="00203BFF" w:rsidRDefault="00203BFF" w:rsidP="00203BFF">
      <w:pPr>
        <w:pStyle w:val="12"/>
        <w:keepNext/>
        <w:keepLines/>
        <w:spacing w:after="0"/>
        <w:rPr>
          <w:rFonts w:ascii="Times New Roman" w:hAnsi="Times New Roman" w:cs="Times New Roman"/>
          <w:sz w:val="24"/>
          <w:szCs w:val="24"/>
        </w:rPr>
      </w:pPr>
    </w:p>
    <w:p w14:paraId="0C45FF8F" w14:textId="77DF4EEB" w:rsidR="00CB7A6C" w:rsidRDefault="00FE4E58" w:rsidP="006F39EF">
      <w:pPr>
        <w:pStyle w:val="1"/>
        <w:tabs>
          <w:tab w:val="left" w:pos="788"/>
        </w:tabs>
        <w:spacing w:after="0" w:line="240"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27</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Основанием для начала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принятое решение о предоставлении либо об отказе в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подписанное должностным лицом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Pr>
          <w:rFonts w:ascii="Times New Roman" w:hAnsi="Times New Roman" w:cs="Times New Roman"/>
          <w:sz w:val="24"/>
          <w:szCs w:val="24"/>
        </w:rPr>
        <w:t>инистрации</w:t>
      </w:r>
      <w:r w:rsidR="00B62217"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14:paraId="7469C7A5" w14:textId="77777777" w:rsidR="006F39EF" w:rsidRPr="00E76267" w:rsidRDefault="006F39EF" w:rsidP="006F39EF">
      <w:pPr>
        <w:pStyle w:val="1"/>
        <w:tabs>
          <w:tab w:val="left" w:pos="788"/>
        </w:tabs>
        <w:spacing w:after="0" w:line="240" w:lineRule="auto"/>
        <w:ind w:firstLine="0"/>
        <w:contextualSpacing/>
        <w:jc w:val="both"/>
        <w:rPr>
          <w:rFonts w:ascii="Times New Roman" w:hAnsi="Times New Roman" w:cs="Times New Roman"/>
          <w:sz w:val="24"/>
          <w:szCs w:val="24"/>
        </w:rPr>
      </w:pPr>
    </w:p>
    <w:p w14:paraId="191CF5B6" w14:textId="4EBB692B" w:rsidR="00CB7A6C" w:rsidRDefault="00FE4E58" w:rsidP="00FE4E58">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28</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Специалист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Pr>
          <w:rFonts w:ascii="Times New Roman" w:hAnsi="Times New Roman" w:cs="Times New Roman"/>
          <w:sz w:val="24"/>
          <w:szCs w:val="24"/>
        </w:rPr>
        <w:t>инистрации</w:t>
      </w:r>
      <w:r w:rsidR="00B62217"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обеспечивает направление результатов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следующем порядке:</w:t>
      </w:r>
    </w:p>
    <w:p w14:paraId="070B08D5" w14:textId="77777777" w:rsidR="00FE4E58" w:rsidRPr="00E76267" w:rsidRDefault="00FE4E58" w:rsidP="00FE4E58">
      <w:pPr>
        <w:pStyle w:val="1"/>
        <w:tabs>
          <w:tab w:val="left" w:pos="798"/>
        </w:tabs>
        <w:spacing w:after="0" w:line="240" w:lineRule="auto"/>
        <w:ind w:firstLine="0"/>
        <w:jc w:val="both"/>
        <w:rPr>
          <w:rFonts w:ascii="Times New Roman" w:hAnsi="Times New Roman" w:cs="Times New Roman"/>
          <w:sz w:val="24"/>
          <w:szCs w:val="24"/>
        </w:rPr>
      </w:pPr>
    </w:p>
    <w:p w14:paraId="4D5E9251" w14:textId="54997D45" w:rsidR="00CB7A6C" w:rsidRPr="00E76267" w:rsidRDefault="00B62217" w:rsidP="00603524">
      <w:pPr>
        <w:pStyle w:val="1"/>
        <w:numPr>
          <w:ilvl w:val="0"/>
          <w:numId w:val="11"/>
        </w:numPr>
        <w:tabs>
          <w:tab w:val="left" w:pos="77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решения </w:t>
      </w:r>
      <w:r w:rsidR="007B3082">
        <w:rPr>
          <w:rFonts w:ascii="Times New Roman" w:hAnsi="Times New Roman" w:cs="Times New Roman"/>
          <w:sz w:val="24"/>
          <w:szCs w:val="24"/>
        </w:rPr>
        <w:t>выдаю</w:t>
      </w:r>
      <w:r w:rsidRPr="00E76267">
        <w:rPr>
          <w:rFonts w:ascii="Times New Roman" w:hAnsi="Times New Roman" w:cs="Times New Roman"/>
          <w:sz w:val="24"/>
          <w:szCs w:val="24"/>
        </w:rPr>
        <w:t xml:space="preserve">тся специалистом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FE4E58">
        <w:rPr>
          <w:rFonts w:ascii="Times New Roman" w:hAnsi="Times New Roman" w:cs="Times New Roman"/>
          <w:sz w:val="24"/>
          <w:szCs w:val="24"/>
        </w:rPr>
        <w:t>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sidR="00FE4E58">
        <w:rPr>
          <w:rFonts w:ascii="Times New Roman" w:hAnsi="Times New Roman" w:cs="Times New Roman"/>
          <w:sz w:val="24"/>
          <w:szCs w:val="24"/>
        </w:rPr>
        <w:t>муниципальн</w:t>
      </w:r>
      <w:r w:rsidRPr="00E76267">
        <w:rPr>
          <w:rFonts w:ascii="Times New Roman" w:hAnsi="Times New Roman" w:cs="Times New Roman"/>
          <w:sz w:val="24"/>
          <w:szCs w:val="24"/>
        </w:rPr>
        <w:t>ых услуг, с отметкой о получении и подписью заявителя.</w:t>
      </w:r>
    </w:p>
    <w:p w14:paraId="40201D72" w14:textId="77777777" w:rsidR="00CB7A6C" w:rsidRPr="00E76267" w:rsidRDefault="00203BFF" w:rsidP="00FE4E58">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в заявлении о предоставлении </w:t>
      </w:r>
      <w:r w:rsidR="00FE4E58">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14:paraId="2B166719" w14:textId="77777777" w:rsidR="00CB7A6C" w:rsidRPr="00E76267" w:rsidRDefault="00203BFF" w:rsidP="00FE4E58">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Информирование о готовности результата предоставления </w:t>
      </w:r>
      <w:r w:rsidR="00FE4E58">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157DE4E7" w14:textId="77777777" w:rsidR="00CB7A6C" w:rsidRDefault="00203BFF" w:rsidP="00FE4E58">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sidR="00FE4E58">
        <w:rPr>
          <w:rFonts w:ascii="Times New Roman" w:hAnsi="Times New Roman" w:cs="Times New Roman"/>
          <w:sz w:val="24"/>
          <w:szCs w:val="24"/>
        </w:rPr>
        <w:t>муниципальной</w:t>
      </w:r>
      <w:r w:rsidR="00FE4E58"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 по электронной почте, такие результаты направляются заявителю по адресу электронной почты, указанному в заявлении.</w:t>
      </w:r>
    </w:p>
    <w:p w14:paraId="19C33BF3" w14:textId="77777777" w:rsidR="007B3082" w:rsidRPr="00E76267" w:rsidRDefault="007B3082" w:rsidP="00FE4E58">
      <w:pPr>
        <w:pStyle w:val="1"/>
        <w:spacing w:after="0" w:line="240" w:lineRule="auto"/>
        <w:ind w:firstLine="440"/>
        <w:jc w:val="both"/>
        <w:rPr>
          <w:rFonts w:ascii="Times New Roman" w:hAnsi="Times New Roman" w:cs="Times New Roman"/>
          <w:sz w:val="24"/>
          <w:szCs w:val="24"/>
        </w:rPr>
      </w:pPr>
    </w:p>
    <w:p w14:paraId="71DF9E6F" w14:textId="097BBA37" w:rsidR="00CB7A6C" w:rsidRDefault="007B3082" w:rsidP="006F39EF">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E4E58">
        <w:rPr>
          <w:rFonts w:ascii="Times New Roman" w:hAnsi="Times New Roman" w:cs="Times New Roman"/>
          <w:sz w:val="24"/>
          <w:szCs w:val="24"/>
        </w:rPr>
        <w:t xml:space="preserve">      3.</w:t>
      </w:r>
      <w:r>
        <w:rPr>
          <w:rFonts w:ascii="Times New Roman" w:hAnsi="Times New Roman" w:cs="Times New Roman"/>
          <w:sz w:val="24"/>
          <w:szCs w:val="24"/>
        </w:rPr>
        <w:t>29</w:t>
      </w:r>
      <w:r w:rsidR="00FE4E58">
        <w:rPr>
          <w:rFonts w:ascii="Times New Roman" w:hAnsi="Times New Roman" w:cs="Times New Roman"/>
          <w:sz w:val="24"/>
          <w:szCs w:val="24"/>
        </w:rPr>
        <w:t xml:space="preserve">. </w:t>
      </w:r>
      <w:r w:rsidR="00203BFF">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Максимальное время, затраченное на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инистративную процедуру, не должно превышать трех рабочих дней.</w:t>
      </w:r>
    </w:p>
    <w:p w14:paraId="2ACDFB44" w14:textId="77777777" w:rsidR="006F39EF" w:rsidRPr="00E76267" w:rsidRDefault="006F39EF" w:rsidP="006F39EF">
      <w:pPr>
        <w:pStyle w:val="1"/>
        <w:tabs>
          <w:tab w:val="left" w:pos="790"/>
        </w:tabs>
        <w:spacing w:after="0" w:line="240" w:lineRule="auto"/>
        <w:ind w:firstLine="0"/>
        <w:jc w:val="both"/>
        <w:rPr>
          <w:rFonts w:ascii="Times New Roman" w:hAnsi="Times New Roman" w:cs="Times New Roman"/>
          <w:sz w:val="24"/>
          <w:szCs w:val="24"/>
        </w:rPr>
      </w:pPr>
    </w:p>
    <w:p w14:paraId="3B2D2BC2" w14:textId="1D9DD530" w:rsidR="00CB7A6C" w:rsidRDefault="00FE4E58" w:rsidP="006F39EF">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B3082">
        <w:rPr>
          <w:rFonts w:ascii="Times New Roman" w:hAnsi="Times New Roman" w:cs="Times New Roman"/>
          <w:sz w:val="24"/>
          <w:szCs w:val="24"/>
        </w:rPr>
        <w:t xml:space="preserve">  3.30</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данной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направление заявителю результатов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14:paraId="4EF472F7" w14:textId="77777777" w:rsidR="006F39EF" w:rsidRPr="00E76267" w:rsidRDefault="006F39EF" w:rsidP="006F39EF">
      <w:pPr>
        <w:pStyle w:val="1"/>
        <w:tabs>
          <w:tab w:val="left" w:pos="787"/>
        </w:tabs>
        <w:spacing w:after="0" w:line="240" w:lineRule="auto"/>
        <w:ind w:firstLine="0"/>
        <w:jc w:val="both"/>
        <w:rPr>
          <w:rFonts w:ascii="Times New Roman" w:hAnsi="Times New Roman" w:cs="Times New Roman"/>
          <w:sz w:val="24"/>
          <w:szCs w:val="24"/>
        </w:rPr>
      </w:pPr>
    </w:p>
    <w:p w14:paraId="12EB3E22" w14:textId="19437E9A" w:rsidR="00CB7A6C" w:rsidRDefault="00FE4E58" w:rsidP="006F39EF">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B3082">
        <w:rPr>
          <w:rFonts w:ascii="Times New Roman" w:hAnsi="Times New Roman" w:cs="Times New Roman"/>
          <w:sz w:val="24"/>
          <w:szCs w:val="24"/>
        </w:rPr>
        <w:t xml:space="preserve">  </w:t>
      </w:r>
      <w:r>
        <w:rPr>
          <w:rFonts w:ascii="Times New Roman" w:hAnsi="Times New Roman" w:cs="Times New Roman"/>
          <w:sz w:val="24"/>
          <w:szCs w:val="24"/>
        </w:rPr>
        <w:t>3.3</w:t>
      </w:r>
      <w:r w:rsidR="007B3082">
        <w:rPr>
          <w:rFonts w:ascii="Times New Roman" w:hAnsi="Times New Roman" w:cs="Times New Roman"/>
          <w:sz w:val="24"/>
          <w:szCs w:val="24"/>
        </w:rPr>
        <w:t>1</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Способом фиксации результата выполнения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отметка о получении Заявителем результата рассмотрения заявления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14:paraId="65BB4E01" w14:textId="77777777" w:rsidR="006F39EF" w:rsidRDefault="006F39EF" w:rsidP="006F39EF">
      <w:pPr>
        <w:pStyle w:val="1"/>
        <w:tabs>
          <w:tab w:val="left" w:pos="783"/>
        </w:tabs>
        <w:spacing w:after="0" w:line="240" w:lineRule="auto"/>
        <w:ind w:firstLine="0"/>
        <w:jc w:val="both"/>
        <w:rPr>
          <w:rFonts w:ascii="Times New Roman" w:hAnsi="Times New Roman" w:cs="Times New Roman"/>
          <w:sz w:val="24"/>
          <w:szCs w:val="24"/>
        </w:rPr>
      </w:pPr>
    </w:p>
    <w:p w14:paraId="5DAC6A48" w14:textId="77777777" w:rsidR="006F39EF" w:rsidRPr="00E76267" w:rsidRDefault="006F39EF" w:rsidP="006F39EF">
      <w:pPr>
        <w:pStyle w:val="1"/>
        <w:tabs>
          <w:tab w:val="left" w:pos="783"/>
        </w:tabs>
        <w:spacing w:after="0" w:line="240" w:lineRule="auto"/>
        <w:ind w:firstLine="0"/>
        <w:jc w:val="both"/>
        <w:rPr>
          <w:rFonts w:ascii="Times New Roman" w:hAnsi="Times New Roman" w:cs="Times New Roman"/>
          <w:sz w:val="24"/>
          <w:szCs w:val="24"/>
        </w:rPr>
      </w:pPr>
    </w:p>
    <w:p w14:paraId="3A7637E7" w14:textId="756A7A38" w:rsidR="00CB7A6C" w:rsidRPr="00E76267" w:rsidRDefault="008B5823">
      <w:pPr>
        <w:pStyle w:val="12"/>
        <w:keepNext/>
        <w:keepLines/>
        <w:rPr>
          <w:rFonts w:ascii="Times New Roman" w:hAnsi="Times New Roman" w:cs="Times New Roman"/>
          <w:sz w:val="24"/>
          <w:szCs w:val="24"/>
        </w:rPr>
      </w:pPr>
      <w:bookmarkStart w:id="10" w:name="bookmark34"/>
      <w:r>
        <w:rPr>
          <w:rFonts w:ascii="Times New Roman" w:hAnsi="Times New Roman" w:cs="Times New Roman"/>
          <w:sz w:val="24"/>
          <w:szCs w:val="24"/>
        </w:rPr>
        <w:t xml:space="preserve">Порядок осуществления </w:t>
      </w:r>
      <w:r w:rsidR="00316DB7">
        <w:rPr>
          <w:rFonts w:ascii="Times New Roman" w:hAnsi="Times New Roman" w:cs="Times New Roman"/>
          <w:sz w:val="24"/>
          <w:szCs w:val="24"/>
        </w:rPr>
        <w:t>адм</w:t>
      </w:r>
      <w:r>
        <w:rPr>
          <w:rFonts w:ascii="Times New Roman" w:hAnsi="Times New Roman" w:cs="Times New Roman"/>
          <w:sz w:val="24"/>
          <w:szCs w:val="24"/>
        </w:rPr>
        <w:t>инистративных процедур (действий) в электронной форме, в том числе с использованием Единого портала</w:t>
      </w:r>
      <w:r w:rsidR="00B62217" w:rsidRPr="00E76267">
        <w:rPr>
          <w:rFonts w:ascii="Times New Roman" w:hAnsi="Times New Roman" w:cs="Times New Roman"/>
          <w:sz w:val="24"/>
          <w:szCs w:val="24"/>
        </w:rPr>
        <w:t xml:space="preserve"> </w:t>
      </w:r>
      <w:bookmarkEnd w:id="10"/>
    </w:p>
    <w:p w14:paraId="644B7A66" w14:textId="77777777" w:rsidR="00CB7A6C" w:rsidRDefault="008B5823" w:rsidP="006F39EF">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2</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услуге.</w:t>
      </w:r>
    </w:p>
    <w:p w14:paraId="3EA380F5" w14:textId="77777777" w:rsidR="006F39EF" w:rsidRPr="00E76267" w:rsidRDefault="006F39EF" w:rsidP="006F39EF">
      <w:pPr>
        <w:pStyle w:val="1"/>
        <w:tabs>
          <w:tab w:val="left" w:pos="783"/>
        </w:tabs>
        <w:spacing w:after="0" w:line="240" w:lineRule="auto"/>
        <w:ind w:firstLine="0"/>
        <w:jc w:val="both"/>
        <w:rPr>
          <w:rFonts w:ascii="Times New Roman" w:hAnsi="Times New Roman" w:cs="Times New Roman"/>
          <w:sz w:val="24"/>
          <w:szCs w:val="24"/>
        </w:rPr>
      </w:pPr>
    </w:p>
    <w:p w14:paraId="2197120B" w14:textId="646E4C1D" w:rsidR="00CB7A6C" w:rsidRDefault="00B62217" w:rsidP="006F39EF">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8B5823">
        <w:rPr>
          <w:rFonts w:ascii="Times New Roman" w:hAnsi="Times New Roman" w:cs="Times New Roman"/>
          <w:sz w:val="24"/>
          <w:szCs w:val="24"/>
        </w:rPr>
        <w:t>инистрации</w:t>
      </w:r>
      <w:r w:rsidRPr="00E76267">
        <w:rPr>
          <w:rFonts w:ascii="Times New Roman" w:hAnsi="Times New Roman" w:cs="Times New Roman"/>
          <w:sz w:val="24"/>
          <w:szCs w:val="24"/>
        </w:rPr>
        <w:t>.</w:t>
      </w:r>
    </w:p>
    <w:p w14:paraId="3B9BFE12" w14:textId="77777777" w:rsidR="006F39EF" w:rsidRPr="00E76267" w:rsidRDefault="006F39EF" w:rsidP="006F39EF">
      <w:pPr>
        <w:pStyle w:val="1"/>
        <w:spacing w:after="0" w:line="240" w:lineRule="auto"/>
        <w:jc w:val="both"/>
        <w:rPr>
          <w:rFonts w:ascii="Times New Roman" w:hAnsi="Times New Roman" w:cs="Times New Roman"/>
          <w:sz w:val="24"/>
          <w:szCs w:val="24"/>
        </w:rPr>
      </w:pPr>
    </w:p>
    <w:p w14:paraId="6A6EDCB7" w14:textId="77777777" w:rsidR="00CB7A6C" w:rsidRPr="00E76267" w:rsidRDefault="00B62217" w:rsidP="006F39EF">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размещается следующая информация:</w:t>
      </w:r>
    </w:p>
    <w:p w14:paraId="3A165310" w14:textId="77777777" w:rsidR="00CB7A6C" w:rsidRPr="00E76267" w:rsidRDefault="00B62217" w:rsidP="00603524">
      <w:pPr>
        <w:pStyle w:val="1"/>
        <w:numPr>
          <w:ilvl w:val="0"/>
          <w:numId w:val="12"/>
        </w:numPr>
        <w:tabs>
          <w:tab w:val="left" w:pos="742"/>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57D6CF3" w14:textId="77777777" w:rsidR="00CB7A6C" w:rsidRPr="00E76267" w:rsidRDefault="00B62217" w:rsidP="00603524">
      <w:pPr>
        <w:pStyle w:val="1"/>
        <w:numPr>
          <w:ilvl w:val="0"/>
          <w:numId w:val="12"/>
        </w:numPr>
        <w:tabs>
          <w:tab w:val="left" w:pos="740"/>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14:paraId="37C95B7A" w14:textId="77777777" w:rsidR="00CB7A6C" w:rsidRPr="00E76267" w:rsidRDefault="00B62217" w:rsidP="00603524">
      <w:pPr>
        <w:pStyle w:val="1"/>
        <w:numPr>
          <w:ilvl w:val="0"/>
          <w:numId w:val="12"/>
        </w:numPr>
        <w:tabs>
          <w:tab w:val="left" w:pos="740"/>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42C72FD0" w14:textId="77777777" w:rsidR="00CB7A6C" w:rsidRPr="00E76267" w:rsidRDefault="00B62217" w:rsidP="00603524">
      <w:pPr>
        <w:pStyle w:val="1"/>
        <w:numPr>
          <w:ilvl w:val="0"/>
          <w:numId w:val="12"/>
        </w:numPr>
        <w:tabs>
          <w:tab w:val="left" w:pos="738"/>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w:t>
      </w:r>
      <w:r w:rsidR="008B5823">
        <w:rPr>
          <w:rFonts w:ascii="Times New Roman" w:hAnsi="Times New Roman" w:cs="Times New Roman"/>
          <w:sz w:val="24"/>
          <w:szCs w:val="24"/>
        </w:rPr>
        <w:t>я результатом предоставления муниципальной</w:t>
      </w:r>
      <w:r w:rsidRPr="00E76267">
        <w:rPr>
          <w:rFonts w:ascii="Times New Roman" w:hAnsi="Times New Roman" w:cs="Times New Roman"/>
          <w:sz w:val="24"/>
          <w:szCs w:val="24"/>
        </w:rPr>
        <w:t xml:space="preserve"> услуги;</w:t>
      </w:r>
    </w:p>
    <w:p w14:paraId="6E8205E4" w14:textId="77777777" w:rsidR="00CB7A6C" w:rsidRPr="00E76267" w:rsidRDefault="00B62217" w:rsidP="00603524">
      <w:pPr>
        <w:pStyle w:val="1"/>
        <w:numPr>
          <w:ilvl w:val="0"/>
          <w:numId w:val="12"/>
        </w:numPr>
        <w:tabs>
          <w:tab w:val="left" w:pos="79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0D28F909" w14:textId="77777777" w:rsidR="00CB7A6C" w:rsidRPr="00E76267" w:rsidRDefault="00B62217" w:rsidP="00603524">
      <w:pPr>
        <w:pStyle w:val="1"/>
        <w:numPr>
          <w:ilvl w:val="0"/>
          <w:numId w:val="12"/>
        </w:numPr>
        <w:tabs>
          <w:tab w:val="left" w:pos="752"/>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77E695D3" w14:textId="77777777" w:rsidR="00CB7A6C" w:rsidRPr="00E76267" w:rsidRDefault="00B62217" w:rsidP="00603524">
      <w:pPr>
        <w:pStyle w:val="1"/>
        <w:numPr>
          <w:ilvl w:val="0"/>
          <w:numId w:val="12"/>
        </w:numPr>
        <w:tabs>
          <w:tab w:val="left" w:pos="738"/>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640EAB66" w14:textId="77777777" w:rsidR="00CB7A6C" w:rsidRDefault="00B62217" w:rsidP="00603524">
      <w:pPr>
        <w:pStyle w:val="1"/>
        <w:numPr>
          <w:ilvl w:val="0"/>
          <w:numId w:val="12"/>
        </w:numPr>
        <w:tabs>
          <w:tab w:val="left" w:pos="74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21D249B0" w14:textId="77777777" w:rsidR="006F39EF" w:rsidRPr="00E76267" w:rsidRDefault="006F39EF" w:rsidP="006F39EF">
      <w:pPr>
        <w:pStyle w:val="1"/>
        <w:tabs>
          <w:tab w:val="left" w:pos="740"/>
        </w:tabs>
        <w:spacing w:after="0" w:line="240" w:lineRule="auto"/>
        <w:ind w:left="403" w:firstLine="0"/>
        <w:jc w:val="both"/>
        <w:rPr>
          <w:rFonts w:ascii="Times New Roman" w:hAnsi="Times New Roman" w:cs="Times New Roman"/>
          <w:sz w:val="24"/>
          <w:szCs w:val="24"/>
        </w:rPr>
      </w:pPr>
    </w:p>
    <w:p w14:paraId="1B61B26A" w14:textId="77777777" w:rsidR="00CB7A6C" w:rsidRDefault="00B62217" w:rsidP="008326E6">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E065F4F" w14:textId="77777777" w:rsidR="008326E6" w:rsidRPr="00E76267" w:rsidRDefault="008326E6" w:rsidP="008326E6">
      <w:pPr>
        <w:pStyle w:val="1"/>
        <w:spacing w:after="0" w:line="240" w:lineRule="auto"/>
        <w:jc w:val="both"/>
        <w:rPr>
          <w:rFonts w:ascii="Times New Roman" w:hAnsi="Times New Roman" w:cs="Times New Roman"/>
          <w:sz w:val="24"/>
          <w:szCs w:val="24"/>
        </w:rPr>
      </w:pPr>
    </w:p>
    <w:p w14:paraId="2583022A" w14:textId="77777777" w:rsidR="00CB7A6C" w:rsidRPr="00E76267" w:rsidRDefault="008B5823" w:rsidP="008326E6">
      <w:pPr>
        <w:pStyle w:val="1"/>
        <w:tabs>
          <w:tab w:val="left" w:pos="84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3</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Запись на прием в орган, предоставляющий </w:t>
      </w:r>
      <w:r w:rsidR="0058630C">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для подачи запроса.</w:t>
      </w:r>
    </w:p>
    <w:p w14:paraId="2DF6BC08" w14:textId="7FF9AB4E" w:rsidR="00CB7A6C" w:rsidRDefault="00B62217" w:rsidP="008326E6">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8326E6">
        <w:rPr>
          <w:rFonts w:ascii="Times New Roman" w:hAnsi="Times New Roman" w:cs="Times New Roman"/>
          <w:sz w:val="24"/>
          <w:szCs w:val="24"/>
        </w:rPr>
        <w:t>инистрации</w:t>
      </w:r>
      <w:r w:rsidRPr="00E76267">
        <w:rPr>
          <w:rFonts w:ascii="Times New Roman" w:hAnsi="Times New Roman" w:cs="Times New Roman"/>
          <w:sz w:val="24"/>
          <w:szCs w:val="24"/>
        </w:rPr>
        <w:t xml:space="preserve"> не предусмотрена.</w:t>
      </w:r>
    </w:p>
    <w:p w14:paraId="6D985047" w14:textId="77777777" w:rsidR="008326E6" w:rsidRPr="00E76267" w:rsidRDefault="008326E6" w:rsidP="008326E6">
      <w:pPr>
        <w:pStyle w:val="1"/>
        <w:spacing w:after="0" w:line="240" w:lineRule="auto"/>
        <w:jc w:val="both"/>
        <w:rPr>
          <w:rFonts w:ascii="Times New Roman" w:hAnsi="Times New Roman" w:cs="Times New Roman"/>
          <w:sz w:val="24"/>
          <w:szCs w:val="24"/>
        </w:rPr>
      </w:pPr>
    </w:p>
    <w:p w14:paraId="074C97AD" w14:textId="77777777" w:rsidR="00CB7A6C" w:rsidRDefault="0058630C" w:rsidP="008326E6">
      <w:pPr>
        <w:pStyle w:val="1"/>
        <w:tabs>
          <w:tab w:val="left" w:pos="87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3.3</w:t>
      </w:r>
      <w:r w:rsidR="007B3082">
        <w:rPr>
          <w:rFonts w:ascii="Times New Roman" w:hAnsi="Times New Roman" w:cs="Times New Roman"/>
          <w:sz w:val="24"/>
          <w:szCs w:val="24"/>
        </w:rPr>
        <w:t>4</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Формирование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реализации технической возможности).</w:t>
      </w:r>
    </w:p>
    <w:p w14:paraId="20638045" w14:textId="77777777" w:rsidR="008326E6" w:rsidRPr="00E76267" w:rsidRDefault="008326E6" w:rsidP="008326E6">
      <w:pPr>
        <w:pStyle w:val="1"/>
        <w:tabs>
          <w:tab w:val="left" w:pos="872"/>
        </w:tabs>
        <w:spacing w:after="0" w:line="240" w:lineRule="auto"/>
        <w:ind w:firstLine="0"/>
        <w:jc w:val="both"/>
        <w:rPr>
          <w:rFonts w:ascii="Times New Roman" w:hAnsi="Times New Roman" w:cs="Times New Roman"/>
          <w:sz w:val="24"/>
          <w:szCs w:val="24"/>
        </w:rPr>
      </w:pPr>
    </w:p>
    <w:p w14:paraId="243CA84A" w14:textId="77777777" w:rsidR="00CB7A6C" w:rsidRPr="00E76267" w:rsidRDefault="00B62217" w:rsidP="00603524">
      <w:pPr>
        <w:pStyle w:val="1"/>
        <w:numPr>
          <w:ilvl w:val="0"/>
          <w:numId w:val="13"/>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4610F4D3" w14:textId="77777777" w:rsidR="00CB7A6C" w:rsidRPr="00E76267"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размещаются образцы заполнения электронной формы запроса;</w:t>
      </w:r>
    </w:p>
    <w:p w14:paraId="138D299B" w14:textId="77777777" w:rsidR="00CB7A6C" w:rsidRPr="00E76267" w:rsidRDefault="00B62217" w:rsidP="00603524">
      <w:pPr>
        <w:pStyle w:val="1"/>
        <w:numPr>
          <w:ilvl w:val="0"/>
          <w:numId w:val="13"/>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14:paraId="2981E8D1" w14:textId="77777777" w:rsidR="00CB7A6C" w:rsidRPr="00E76267"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7CD54AB" w14:textId="77777777" w:rsidR="00CB7A6C" w:rsidRPr="00E76267" w:rsidRDefault="00B62217" w:rsidP="00603524">
      <w:pPr>
        <w:pStyle w:val="1"/>
        <w:numPr>
          <w:ilvl w:val="0"/>
          <w:numId w:val="13"/>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14:paraId="1B360D8C" w14:textId="7D665692" w:rsidR="00CB7A6C" w:rsidRPr="00E76267" w:rsidRDefault="00B62217" w:rsidP="00603524">
      <w:pPr>
        <w:pStyle w:val="1"/>
        <w:numPr>
          <w:ilvl w:val="0"/>
          <w:numId w:val="14"/>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58630C">
        <w:rPr>
          <w:rFonts w:ascii="Times New Roman" w:hAnsi="Times New Roman" w:cs="Times New Roman"/>
          <w:sz w:val="24"/>
          <w:szCs w:val="24"/>
        </w:rPr>
        <w:t>2.12.</w:t>
      </w:r>
      <w:r w:rsidRPr="00E76267">
        <w:rPr>
          <w:rFonts w:ascii="Times New Roman" w:hAnsi="Times New Roman" w:cs="Times New Roman"/>
          <w:sz w:val="24"/>
          <w:szCs w:val="24"/>
        </w:rPr>
        <w:t xml:space="preserve">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8326E6">
        <w:rPr>
          <w:rFonts w:ascii="Times New Roman" w:hAnsi="Times New Roman" w:cs="Times New Roman"/>
          <w:sz w:val="24"/>
          <w:szCs w:val="24"/>
        </w:rPr>
        <w:t>инистративного р</w:t>
      </w:r>
      <w:r w:rsidRPr="00E76267">
        <w:rPr>
          <w:rFonts w:ascii="Times New Roman" w:hAnsi="Times New Roman" w:cs="Times New Roman"/>
          <w:sz w:val="24"/>
          <w:szCs w:val="24"/>
        </w:rPr>
        <w:t xml:space="preserve">егламента,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03B27D38" w14:textId="77777777" w:rsidR="00CB7A6C" w:rsidRPr="00E76267" w:rsidRDefault="00B62217" w:rsidP="00603524">
      <w:pPr>
        <w:pStyle w:val="1"/>
        <w:numPr>
          <w:ilvl w:val="0"/>
          <w:numId w:val="14"/>
        </w:numPr>
        <w:tabs>
          <w:tab w:val="left" w:pos="72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58630C">
        <w:rPr>
          <w:rFonts w:ascii="Times New Roman" w:hAnsi="Times New Roman" w:cs="Times New Roman"/>
          <w:sz w:val="24"/>
          <w:szCs w:val="24"/>
        </w:rPr>
        <w:t>муниципальными</w:t>
      </w:r>
      <w:r w:rsidRPr="00E76267">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w:t>
      </w:r>
    </w:p>
    <w:p w14:paraId="717A7A26" w14:textId="77777777" w:rsidR="00CB7A6C" w:rsidRPr="00E76267" w:rsidRDefault="00B62217" w:rsidP="00603524">
      <w:pPr>
        <w:pStyle w:val="1"/>
        <w:numPr>
          <w:ilvl w:val="0"/>
          <w:numId w:val="14"/>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14:paraId="02ACF57A" w14:textId="77777777" w:rsidR="00CB7A6C" w:rsidRPr="00E76267" w:rsidRDefault="00B62217" w:rsidP="00603524">
      <w:pPr>
        <w:pStyle w:val="1"/>
        <w:numPr>
          <w:ilvl w:val="0"/>
          <w:numId w:val="14"/>
        </w:numPr>
        <w:tabs>
          <w:tab w:val="left" w:pos="691"/>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051EB90" w14:textId="77777777" w:rsidR="00CB7A6C" w:rsidRPr="00E76267" w:rsidRDefault="00B62217" w:rsidP="00603524">
      <w:pPr>
        <w:pStyle w:val="1"/>
        <w:numPr>
          <w:ilvl w:val="0"/>
          <w:numId w:val="14"/>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21C6CD88" w14:textId="77777777" w:rsidR="00CB7A6C" w:rsidRPr="00E76267" w:rsidRDefault="00B62217" w:rsidP="00603524">
      <w:pPr>
        <w:pStyle w:val="1"/>
        <w:numPr>
          <w:ilvl w:val="0"/>
          <w:numId w:val="14"/>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14:paraId="62C79932" w14:textId="77777777" w:rsidR="00CB7A6C" w:rsidRPr="00E76267" w:rsidRDefault="00B62217" w:rsidP="00603524">
      <w:pPr>
        <w:pStyle w:val="1"/>
        <w:numPr>
          <w:ilvl w:val="0"/>
          <w:numId w:val="14"/>
        </w:numPr>
        <w:tabs>
          <w:tab w:val="left" w:pos="758"/>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1E4CF53F" w14:textId="22E7F8BD" w:rsidR="00CB7A6C" w:rsidRDefault="00B62217" w:rsidP="00603524">
      <w:pPr>
        <w:pStyle w:val="1"/>
        <w:numPr>
          <w:ilvl w:val="0"/>
          <w:numId w:val="13"/>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запрос, и иные документы, указанные в пункте </w:t>
      </w:r>
      <w:r w:rsidR="0058630C">
        <w:rPr>
          <w:rFonts w:ascii="Times New Roman" w:hAnsi="Times New Roman" w:cs="Times New Roman"/>
          <w:sz w:val="24"/>
          <w:szCs w:val="24"/>
        </w:rPr>
        <w:t>2.12.</w:t>
      </w:r>
      <w:r w:rsidRPr="00E76267">
        <w:rPr>
          <w:rFonts w:ascii="Times New Roman" w:hAnsi="Times New Roman" w:cs="Times New Roman"/>
          <w:sz w:val="24"/>
          <w:szCs w:val="24"/>
        </w:rPr>
        <w:t xml:space="preserve">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8326E6">
        <w:rPr>
          <w:rFonts w:ascii="Times New Roman" w:hAnsi="Times New Roman" w:cs="Times New Roman"/>
          <w:sz w:val="24"/>
          <w:szCs w:val="24"/>
        </w:rPr>
        <w:t>инистративного р</w:t>
      </w:r>
      <w:r w:rsidRPr="00E76267">
        <w:rPr>
          <w:rFonts w:ascii="Times New Roman" w:hAnsi="Times New Roman" w:cs="Times New Roman"/>
          <w:sz w:val="24"/>
          <w:szCs w:val="24"/>
        </w:rPr>
        <w:t xml:space="preserve">егламента, необходимые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в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58630C">
        <w:rPr>
          <w:rFonts w:ascii="Times New Roman" w:hAnsi="Times New Roman" w:cs="Times New Roman"/>
          <w:sz w:val="24"/>
          <w:szCs w:val="24"/>
        </w:rPr>
        <w:t>инистрацию</w:t>
      </w:r>
      <w:r w:rsidRPr="00E76267">
        <w:rPr>
          <w:rFonts w:ascii="Times New Roman" w:hAnsi="Times New Roman" w:cs="Times New Roman"/>
          <w:sz w:val="24"/>
          <w:szCs w:val="24"/>
        </w:rPr>
        <w:t xml:space="preserve"> посредством Единого портала.</w:t>
      </w:r>
    </w:p>
    <w:p w14:paraId="096942D0" w14:textId="77777777" w:rsidR="008326E6" w:rsidRPr="00E76267" w:rsidRDefault="008326E6" w:rsidP="008326E6">
      <w:pPr>
        <w:pStyle w:val="1"/>
        <w:tabs>
          <w:tab w:val="left" w:pos="725"/>
        </w:tabs>
        <w:spacing w:after="0" w:line="240" w:lineRule="auto"/>
        <w:ind w:left="440" w:firstLine="0"/>
        <w:jc w:val="both"/>
        <w:rPr>
          <w:rFonts w:ascii="Times New Roman" w:hAnsi="Times New Roman" w:cs="Times New Roman"/>
          <w:sz w:val="24"/>
          <w:szCs w:val="24"/>
        </w:rPr>
      </w:pPr>
    </w:p>
    <w:p w14:paraId="2634DFA2" w14:textId="77777777" w:rsidR="00CB7A6C" w:rsidRDefault="0058630C"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5</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Прием и регистрация органом, предоставляющим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запроса и иных документов, необходимых для предоставления услуги (при реализации технической возможности).</w:t>
      </w:r>
    </w:p>
    <w:p w14:paraId="55741AEC" w14:textId="77777777"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14:paraId="6239BE1A" w14:textId="77777777" w:rsidR="00CB7A6C" w:rsidRPr="00E76267" w:rsidRDefault="00B62217" w:rsidP="00603524">
      <w:pPr>
        <w:pStyle w:val="1"/>
        <w:numPr>
          <w:ilvl w:val="0"/>
          <w:numId w:val="15"/>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Орган (организация) обеспечивает прием документов,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регистрацию запроса без необходимости повторного представления заявителем таких документов на бумажном носителе;</w:t>
      </w:r>
    </w:p>
    <w:p w14:paraId="5C3EDAA3" w14:textId="77777777" w:rsidR="00CB7A6C" w:rsidRPr="00E76267" w:rsidRDefault="00B62217" w:rsidP="00603524">
      <w:pPr>
        <w:pStyle w:val="1"/>
        <w:numPr>
          <w:ilvl w:val="0"/>
          <w:numId w:val="15"/>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срок регистрации запроса - 3 рабочих дня;</w:t>
      </w:r>
    </w:p>
    <w:p w14:paraId="72568E55" w14:textId="77777777" w:rsidR="00CB7A6C" w:rsidRPr="00E76267" w:rsidRDefault="00B62217" w:rsidP="00603524">
      <w:pPr>
        <w:pStyle w:val="1"/>
        <w:numPr>
          <w:ilvl w:val="0"/>
          <w:numId w:val="15"/>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начинается с момента приема и регистрации органом (организацией) электронных документов,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получения в установленном порядке </w:t>
      </w:r>
      <w:r w:rsidRPr="00E76267">
        <w:rPr>
          <w:rFonts w:ascii="Times New Roman" w:hAnsi="Times New Roman" w:cs="Times New Roman"/>
          <w:sz w:val="24"/>
          <w:szCs w:val="24"/>
        </w:rPr>
        <w:lastRenderedPageBreak/>
        <w:t xml:space="preserve">информации об оплате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заявителем (за исключением случая, если для начала процедуры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соответствии с законодательством требуется личная явка).</w:t>
      </w:r>
    </w:p>
    <w:p w14:paraId="7D9F3B07" w14:textId="432DC9D8"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0058630C">
        <w:rPr>
          <w:rFonts w:ascii="Times New Roman" w:hAnsi="Times New Roman" w:cs="Times New Roman"/>
          <w:sz w:val="24"/>
          <w:szCs w:val="24"/>
        </w:rPr>
        <w:t>2.</w:t>
      </w:r>
      <w:r w:rsidR="006576D4">
        <w:rPr>
          <w:rFonts w:ascii="Times New Roman" w:hAnsi="Times New Roman" w:cs="Times New Roman"/>
          <w:sz w:val="24"/>
          <w:szCs w:val="24"/>
        </w:rPr>
        <w:t>18</w:t>
      </w:r>
      <w:r w:rsidR="0058630C">
        <w:rPr>
          <w:rFonts w:ascii="Times New Roman" w:hAnsi="Times New Roman" w:cs="Times New Roman"/>
          <w:sz w:val="24"/>
          <w:szCs w:val="24"/>
        </w:rPr>
        <w:t>.</w:t>
      </w:r>
      <w:r w:rsidRPr="00E76267">
        <w:rPr>
          <w:rFonts w:ascii="Times New Roman" w:hAnsi="Times New Roman" w:cs="Times New Roman"/>
          <w:sz w:val="24"/>
          <w:szCs w:val="24"/>
        </w:rPr>
        <w:t xml:space="preserve">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8326E6">
        <w:rPr>
          <w:rFonts w:ascii="Times New Roman" w:hAnsi="Times New Roman" w:cs="Times New Roman"/>
          <w:sz w:val="24"/>
          <w:szCs w:val="24"/>
        </w:rPr>
        <w:t>инистративного р</w:t>
      </w:r>
      <w:r w:rsidRPr="00E76267">
        <w:rPr>
          <w:rFonts w:ascii="Times New Roman" w:hAnsi="Times New Roman" w:cs="Times New Roman"/>
          <w:sz w:val="24"/>
          <w:szCs w:val="24"/>
        </w:rPr>
        <w:t>егламента, а также осуществляются следующие действия:</w:t>
      </w:r>
    </w:p>
    <w:p w14:paraId="60A867F6" w14:textId="77777777" w:rsidR="00CB7A6C" w:rsidRPr="00E76267" w:rsidRDefault="00B62217" w:rsidP="00603524">
      <w:pPr>
        <w:pStyle w:val="1"/>
        <w:numPr>
          <w:ilvl w:val="0"/>
          <w:numId w:val="16"/>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срок, не превышающий срок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подготавливает письмо о невозможности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37A94247" w14:textId="77777777" w:rsidR="00CB7A6C" w:rsidRPr="00E76267" w:rsidRDefault="00B62217" w:rsidP="00603524">
      <w:pPr>
        <w:pStyle w:val="1"/>
        <w:numPr>
          <w:ilvl w:val="0"/>
          <w:numId w:val="16"/>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73606592" w14:textId="77777777" w:rsidR="00CB7A6C" w:rsidRPr="00E76267" w:rsidRDefault="00B62217" w:rsidP="00603524">
      <w:pPr>
        <w:pStyle w:val="1"/>
        <w:numPr>
          <w:ilvl w:val="0"/>
          <w:numId w:val="15"/>
        </w:numPr>
        <w:tabs>
          <w:tab w:val="left" w:pos="729"/>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14:paraId="542592B1" w14:textId="77777777" w:rsidR="00CB7A6C" w:rsidRPr="00E76267" w:rsidRDefault="00B62217" w:rsidP="00603524">
      <w:pPr>
        <w:pStyle w:val="1"/>
        <w:numPr>
          <w:ilvl w:val="0"/>
          <w:numId w:val="15"/>
        </w:numPr>
        <w:tabs>
          <w:tab w:val="left" w:pos="71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регистрации запрос направляется в структурное подразделение, ответственное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4079657F" w14:textId="77777777" w:rsidR="00CB7A6C" w:rsidRDefault="00B62217" w:rsidP="00603524">
      <w:pPr>
        <w:pStyle w:val="1"/>
        <w:numPr>
          <w:ilvl w:val="0"/>
          <w:numId w:val="15"/>
        </w:numPr>
        <w:tabs>
          <w:tab w:val="left" w:pos="73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принятия запроса заявителя должностным лицом, уполномоченным на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статус запроса заявителя в личном кабинете на Едином портале обновляется до статуса "принято".</w:t>
      </w:r>
    </w:p>
    <w:p w14:paraId="0C3780C6" w14:textId="77777777" w:rsidR="008326E6" w:rsidRPr="00E76267" w:rsidRDefault="008326E6" w:rsidP="008326E6">
      <w:pPr>
        <w:pStyle w:val="1"/>
        <w:tabs>
          <w:tab w:val="left" w:pos="734"/>
        </w:tabs>
        <w:spacing w:after="0" w:line="240" w:lineRule="auto"/>
        <w:ind w:left="442" w:firstLine="0"/>
        <w:jc w:val="both"/>
        <w:rPr>
          <w:rFonts w:ascii="Times New Roman" w:hAnsi="Times New Roman" w:cs="Times New Roman"/>
          <w:sz w:val="24"/>
          <w:szCs w:val="24"/>
        </w:rPr>
      </w:pPr>
    </w:p>
    <w:p w14:paraId="4853D1EB" w14:textId="77777777" w:rsidR="00CB7A6C" w:rsidRDefault="0058630C"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Оплата государственной пошлины</w:t>
      </w:r>
      <w:r>
        <w:rPr>
          <w:rFonts w:ascii="Times New Roman" w:hAnsi="Times New Roman" w:cs="Times New Roman"/>
          <w:sz w:val="24"/>
          <w:szCs w:val="24"/>
        </w:rPr>
        <w:t xml:space="preserve"> за предоставление 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 и уплата иных платежей, взимаемых в соответствии с законодательством Российской Федерации.</w:t>
      </w:r>
    </w:p>
    <w:p w14:paraId="52A901BB" w14:textId="77777777"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14:paraId="38B44936" w14:textId="77777777"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Государственная пошлина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взимается.</w:t>
      </w:r>
    </w:p>
    <w:p w14:paraId="77697421" w14:textId="77777777" w:rsidR="008326E6" w:rsidRPr="00E76267" w:rsidRDefault="008326E6" w:rsidP="008326E6">
      <w:pPr>
        <w:pStyle w:val="1"/>
        <w:spacing w:after="0" w:line="240" w:lineRule="auto"/>
        <w:ind w:firstLine="440"/>
        <w:jc w:val="both"/>
        <w:rPr>
          <w:rFonts w:ascii="Times New Roman" w:hAnsi="Times New Roman" w:cs="Times New Roman"/>
          <w:sz w:val="24"/>
          <w:szCs w:val="24"/>
        </w:rPr>
      </w:pPr>
    </w:p>
    <w:p w14:paraId="23991C30" w14:textId="77777777" w:rsidR="00CB7A6C" w:rsidRDefault="00005291"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37</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реализации технической возможности).</w:t>
      </w:r>
    </w:p>
    <w:p w14:paraId="43DB1D34" w14:textId="77777777"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14:paraId="47FC1D78" w14:textId="77777777" w:rsidR="00CB7A6C" w:rsidRDefault="00B62217" w:rsidP="00603524">
      <w:pPr>
        <w:pStyle w:val="1"/>
        <w:numPr>
          <w:ilvl w:val="0"/>
          <w:numId w:val="17"/>
        </w:numPr>
        <w:tabs>
          <w:tab w:val="left" w:pos="764"/>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имеет возможность получения информации о ходе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2E036CAC" w14:textId="77777777" w:rsidR="00CB7A6C" w:rsidRPr="00E76267"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ходе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546CC16C" w14:textId="77777777" w:rsidR="00CB7A6C" w:rsidRPr="00E76267" w:rsidRDefault="00B62217" w:rsidP="00603524">
      <w:pPr>
        <w:pStyle w:val="1"/>
        <w:numPr>
          <w:ilvl w:val="0"/>
          <w:numId w:val="17"/>
        </w:numPr>
        <w:tabs>
          <w:tab w:val="left" w:pos="77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электронной форме заявителю направляется:</w:t>
      </w:r>
    </w:p>
    <w:p w14:paraId="6B453C40" w14:textId="77777777" w:rsidR="00CB7A6C" w:rsidRPr="00E76267" w:rsidRDefault="00B62217" w:rsidP="00603524">
      <w:pPr>
        <w:pStyle w:val="1"/>
        <w:numPr>
          <w:ilvl w:val="0"/>
          <w:numId w:val="18"/>
        </w:numPr>
        <w:tabs>
          <w:tab w:val="left" w:pos="733"/>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5A25524B" w14:textId="77777777" w:rsidR="00CB7A6C" w:rsidRPr="00E76267" w:rsidRDefault="00B62217" w:rsidP="00603524">
      <w:pPr>
        <w:pStyle w:val="1"/>
        <w:numPr>
          <w:ilvl w:val="0"/>
          <w:numId w:val="18"/>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начале процедуры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64D2E893" w14:textId="77777777" w:rsidR="00CB7A6C" w:rsidRPr="00E76267" w:rsidRDefault="00B62217" w:rsidP="00603524">
      <w:pPr>
        <w:pStyle w:val="1"/>
        <w:numPr>
          <w:ilvl w:val="0"/>
          <w:numId w:val="18"/>
        </w:numPr>
        <w:tabs>
          <w:tab w:val="left" w:pos="74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об окончании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мотивированном отказе в приеме запроса и иных документов, необходимых для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0A314DBC" w14:textId="77777777" w:rsidR="00CB7A6C" w:rsidRPr="00E76267" w:rsidRDefault="00B62217" w:rsidP="00603524">
      <w:pPr>
        <w:pStyle w:val="1"/>
        <w:numPr>
          <w:ilvl w:val="0"/>
          <w:numId w:val="18"/>
        </w:numPr>
        <w:tabs>
          <w:tab w:val="left" w:pos="714"/>
        </w:tabs>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sidR="00005291">
        <w:rPr>
          <w:rFonts w:ascii="Times New Roman" w:hAnsi="Times New Roman" w:cs="Times New Roman"/>
          <w:sz w:val="24"/>
          <w:szCs w:val="24"/>
        </w:rPr>
        <w:t>муниципальной</w:t>
      </w:r>
      <w:r w:rsidR="00005291"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w:t>
      </w:r>
    </w:p>
    <w:p w14:paraId="207FE237" w14:textId="77777777" w:rsidR="00CB7A6C" w:rsidRPr="00E76267" w:rsidRDefault="00B62217" w:rsidP="00603524">
      <w:pPr>
        <w:pStyle w:val="1"/>
        <w:numPr>
          <w:ilvl w:val="0"/>
          <w:numId w:val="18"/>
        </w:numPr>
        <w:tabs>
          <w:tab w:val="left" w:pos="747"/>
        </w:tabs>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возможности получить результат предоставления </w:t>
      </w:r>
      <w:r w:rsidR="00005291">
        <w:rPr>
          <w:rFonts w:ascii="Times New Roman" w:hAnsi="Times New Roman" w:cs="Times New Roman"/>
          <w:sz w:val="24"/>
          <w:szCs w:val="24"/>
        </w:rPr>
        <w:t>муниципальной</w:t>
      </w:r>
      <w:r w:rsidR="00005291"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услуги либо мотивированный отказ в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6516254E" w14:textId="77777777" w:rsidR="00CB7A6C" w:rsidRDefault="00B62217" w:rsidP="00603524">
      <w:pPr>
        <w:pStyle w:val="1"/>
        <w:numPr>
          <w:ilvl w:val="0"/>
          <w:numId w:val="18"/>
        </w:numPr>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мотивированном отказе в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1DA20C90" w14:textId="77777777" w:rsidR="008326E6" w:rsidRPr="00E76267" w:rsidRDefault="008326E6" w:rsidP="008326E6">
      <w:pPr>
        <w:pStyle w:val="1"/>
        <w:spacing w:after="0" w:line="240" w:lineRule="auto"/>
        <w:ind w:left="420" w:firstLine="0"/>
        <w:contextualSpacing/>
        <w:jc w:val="both"/>
        <w:rPr>
          <w:rFonts w:ascii="Times New Roman" w:hAnsi="Times New Roman" w:cs="Times New Roman"/>
          <w:sz w:val="24"/>
          <w:szCs w:val="24"/>
        </w:rPr>
      </w:pPr>
    </w:p>
    <w:p w14:paraId="6CC8A103" w14:textId="77777777" w:rsidR="00CB7A6C" w:rsidRDefault="002F1C8E" w:rsidP="008326E6">
      <w:pPr>
        <w:pStyle w:val="1"/>
        <w:tabs>
          <w:tab w:val="left" w:pos="82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38</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Взаимодействие органа, предоставляющего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с органами </w:t>
      </w:r>
      <w:r w:rsidR="00B62217" w:rsidRPr="00E76267">
        <w:rPr>
          <w:rFonts w:ascii="Times New Roman" w:hAnsi="Times New Roman" w:cs="Times New Roman"/>
          <w:sz w:val="24"/>
          <w:szCs w:val="24"/>
        </w:rPr>
        <w:lastRenderedPageBreak/>
        <w:t xml:space="preserve">власти, органами местного самоуправления и организациями, участвующими в предоставлении </w:t>
      </w:r>
      <w:r>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в том числе порядок и условия такого взаимодействия.</w:t>
      </w:r>
    </w:p>
    <w:p w14:paraId="67D5F2D6" w14:textId="77777777" w:rsidR="008326E6" w:rsidRPr="00E76267" w:rsidRDefault="008326E6" w:rsidP="008326E6">
      <w:pPr>
        <w:pStyle w:val="1"/>
        <w:tabs>
          <w:tab w:val="left" w:pos="829"/>
        </w:tabs>
        <w:spacing w:after="0" w:line="240" w:lineRule="auto"/>
        <w:ind w:firstLine="0"/>
        <w:jc w:val="both"/>
        <w:rPr>
          <w:rFonts w:ascii="Times New Roman" w:hAnsi="Times New Roman" w:cs="Times New Roman"/>
          <w:sz w:val="24"/>
          <w:szCs w:val="24"/>
        </w:rPr>
      </w:pPr>
    </w:p>
    <w:p w14:paraId="15D1FA99" w14:textId="77777777" w:rsidR="00CB7A6C" w:rsidRDefault="00177BFC" w:rsidP="008326E6">
      <w:pPr>
        <w:pStyle w:val="1"/>
        <w:spacing w:after="0" w:line="240" w:lineRule="auto"/>
        <w:ind w:firstLine="420"/>
        <w:jc w:val="both"/>
        <w:rPr>
          <w:rFonts w:ascii="Times New Roman" w:hAnsi="Times New Roman" w:cs="Times New Roman"/>
          <w:color w:val="auto"/>
          <w:sz w:val="24"/>
          <w:szCs w:val="24"/>
        </w:rPr>
      </w:pPr>
      <w:hyperlink r:id="rId11">
        <w:r w:rsidR="00B62217" w:rsidRPr="00E76267">
          <w:rPr>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B62217" w:rsidRPr="00E76267">
        <w:rPr>
          <w:rFonts w:ascii="Times New Roman" w:hAnsi="Times New Roman" w:cs="Times New Roman"/>
          <w:color w:val="auto"/>
          <w:sz w:val="24"/>
          <w:szCs w:val="24"/>
        </w:rPr>
        <w:t xml:space="preserve"> 27.07.2010 </w:t>
      </w:r>
      <w:r w:rsidR="00B62217" w:rsidRPr="00E76267">
        <w:rPr>
          <w:rFonts w:ascii="Times New Roman" w:hAnsi="Times New Roman" w:cs="Times New Roman"/>
          <w:color w:val="auto"/>
          <w:sz w:val="24"/>
          <w:szCs w:val="24"/>
          <w:lang w:val="en-US" w:eastAsia="en-US" w:bidi="en-US"/>
        </w:rPr>
        <w:t>N</w:t>
      </w:r>
      <w:r w:rsidR="00B62217" w:rsidRPr="00E76267">
        <w:rPr>
          <w:rFonts w:ascii="Times New Roman" w:hAnsi="Times New Roman" w:cs="Times New Roman"/>
          <w:color w:val="auto"/>
          <w:sz w:val="24"/>
          <w:szCs w:val="24"/>
          <w:lang w:eastAsia="en-US" w:bidi="en-US"/>
        </w:rPr>
        <w:t xml:space="preserve"> </w:t>
      </w:r>
      <w:r w:rsidR="00B62217" w:rsidRPr="00E76267">
        <w:rPr>
          <w:rFonts w:ascii="Times New Roman" w:hAnsi="Times New Roman" w:cs="Times New Roman"/>
          <w:color w:val="auto"/>
          <w:sz w:val="24"/>
          <w:szCs w:val="24"/>
        </w:rPr>
        <w:t>210-ФЗ "Об организации предоставления государственных и муниципальных услуг".</w:t>
      </w:r>
    </w:p>
    <w:p w14:paraId="338786EA" w14:textId="77777777" w:rsidR="008326E6" w:rsidRPr="00E76267" w:rsidRDefault="008326E6" w:rsidP="008326E6">
      <w:pPr>
        <w:pStyle w:val="1"/>
        <w:spacing w:after="0" w:line="240" w:lineRule="auto"/>
        <w:ind w:firstLine="420"/>
        <w:jc w:val="both"/>
        <w:rPr>
          <w:rFonts w:ascii="Times New Roman" w:hAnsi="Times New Roman" w:cs="Times New Roman"/>
          <w:color w:val="auto"/>
          <w:sz w:val="24"/>
          <w:szCs w:val="24"/>
        </w:rPr>
      </w:pPr>
    </w:p>
    <w:p w14:paraId="714F95D9" w14:textId="77777777" w:rsidR="00CB7A6C" w:rsidRDefault="002F1C8E" w:rsidP="008326E6">
      <w:pPr>
        <w:pStyle w:val="1"/>
        <w:tabs>
          <w:tab w:val="left" w:pos="84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39</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результата предоставления </w:t>
      </w:r>
      <w:r>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14:paraId="153493AE" w14:textId="77777777" w:rsidR="008326E6" w:rsidRPr="00E76267" w:rsidRDefault="008326E6" w:rsidP="008326E6">
      <w:pPr>
        <w:pStyle w:val="1"/>
        <w:tabs>
          <w:tab w:val="left" w:pos="843"/>
        </w:tabs>
        <w:spacing w:after="0" w:line="240" w:lineRule="auto"/>
        <w:ind w:firstLine="0"/>
        <w:jc w:val="both"/>
        <w:rPr>
          <w:rFonts w:ascii="Times New Roman" w:hAnsi="Times New Roman" w:cs="Times New Roman"/>
          <w:sz w:val="24"/>
          <w:szCs w:val="24"/>
        </w:rPr>
      </w:pPr>
    </w:p>
    <w:p w14:paraId="1D1238C7" w14:textId="77777777"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В качестве результата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путем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5F18F778" w14:textId="77777777" w:rsidR="008326E6" w:rsidRPr="00E76267" w:rsidRDefault="008326E6" w:rsidP="008326E6">
      <w:pPr>
        <w:pStyle w:val="1"/>
        <w:spacing w:after="0" w:line="240" w:lineRule="auto"/>
        <w:ind w:firstLine="420"/>
        <w:jc w:val="both"/>
        <w:rPr>
          <w:rFonts w:ascii="Times New Roman" w:hAnsi="Times New Roman" w:cs="Times New Roman"/>
          <w:sz w:val="24"/>
          <w:szCs w:val="24"/>
        </w:rPr>
      </w:pPr>
    </w:p>
    <w:p w14:paraId="5BDA93E1" w14:textId="77777777" w:rsidR="00CB7A6C" w:rsidRPr="00E76267" w:rsidRDefault="00B62217">
      <w:pPr>
        <w:pStyle w:val="1"/>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6B67FE0B" w14:textId="2C3F56DB" w:rsidR="00CB7A6C" w:rsidRPr="00E76267" w:rsidRDefault="002F1C8E">
      <w:pPr>
        <w:pStyle w:val="12"/>
        <w:keepNext/>
        <w:keepLines/>
        <w:rPr>
          <w:rFonts w:ascii="Times New Roman" w:hAnsi="Times New Roman" w:cs="Times New Roman"/>
          <w:sz w:val="24"/>
          <w:szCs w:val="24"/>
        </w:rPr>
      </w:pPr>
      <w:bookmarkStart w:id="11" w:name="bookmark36"/>
      <w:r>
        <w:rPr>
          <w:rFonts w:ascii="Times New Roman" w:hAnsi="Times New Roman" w:cs="Times New Roman"/>
          <w:sz w:val="24"/>
          <w:szCs w:val="24"/>
        </w:rPr>
        <w:t xml:space="preserve">Порядок выполнения </w:t>
      </w:r>
      <w:r w:rsidR="00316DB7">
        <w:rPr>
          <w:rFonts w:ascii="Times New Roman" w:hAnsi="Times New Roman" w:cs="Times New Roman"/>
          <w:sz w:val="24"/>
          <w:szCs w:val="24"/>
        </w:rPr>
        <w:t>адм</w:t>
      </w:r>
      <w:r>
        <w:rPr>
          <w:rFonts w:ascii="Times New Roman" w:hAnsi="Times New Roman" w:cs="Times New Roman"/>
          <w:sz w:val="24"/>
          <w:szCs w:val="24"/>
        </w:rPr>
        <w:t>инистративных процедур</w:t>
      </w:r>
      <w:r w:rsidR="00B62217" w:rsidRPr="00E76267">
        <w:rPr>
          <w:rFonts w:ascii="Times New Roman" w:hAnsi="Times New Roman" w:cs="Times New Roman"/>
          <w:sz w:val="24"/>
          <w:szCs w:val="24"/>
        </w:rPr>
        <w:t xml:space="preserve"> </w:t>
      </w:r>
      <w:r>
        <w:rPr>
          <w:rFonts w:ascii="Times New Roman" w:hAnsi="Times New Roman" w:cs="Times New Roman"/>
          <w:sz w:val="24"/>
          <w:szCs w:val="24"/>
        </w:rPr>
        <w:t xml:space="preserve">(действий) </w:t>
      </w:r>
      <w:r w:rsidR="00B62217" w:rsidRPr="00E76267">
        <w:rPr>
          <w:rFonts w:ascii="Times New Roman" w:hAnsi="Times New Roman" w:cs="Times New Roman"/>
          <w:sz w:val="24"/>
          <w:szCs w:val="24"/>
        </w:rPr>
        <w:t>МФЦ</w:t>
      </w:r>
      <w:bookmarkEnd w:id="11"/>
    </w:p>
    <w:p w14:paraId="0F89EE00" w14:textId="77777777" w:rsidR="00CB7A6C" w:rsidRDefault="002F1C8E" w:rsidP="008326E6">
      <w:pPr>
        <w:pStyle w:val="1"/>
        <w:tabs>
          <w:tab w:val="left" w:pos="83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7B3082">
        <w:rPr>
          <w:rFonts w:ascii="Times New Roman" w:hAnsi="Times New Roman" w:cs="Times New Roman"/>
          <w:sz w:val="24"/>
          <w:szCs w:val="24"/>
        </w:rPr>
        <w:t>0</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Информирование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услуги в МФЦ, о ходе выполнения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по иным вопросам, связанным с предоставлением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МФЦ:</w:t>
      </w:r>
    </w:p>
    <w:p w14:paraId="397C2F2C" w14:textId="77777777" w:rsidR="008326E6" w:rsidRPr="00E76267" w:rsidRDefault="008326E6" w:rsidP="008326E6">
      <w:pPr>
        <w:pStyle w:val="1"/>
        <w:tabs>
          <w:tab w:val="left" w:pos="838"/>
        </w:tabs>
        <w:spacing w:after="0" w:line="240" w:lineRule="auto"/>
        <w:ind w:firstLine="0"/>
        <w:jc w:val="both"/>
        <w:rPr>
          <w:rFonts w:ascii="Times New Roman" w:hAnsi="Times New Roman" w:cs="Times New Roman"/>
          <w:sz w:val="24"/>
          <w:szCs w:val="24"/>
        </w:rPr>
      </w:pPr>
    </w:p>
    <w:p w14:paraId="6C2A7529" w14:textId="77777777"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Обеспечение доступа заявителей к сведениям, размещенным на Едином портале.</w:t>
      </w:r>
    </w:p>
    <w:p w14:paraId="33DD9F5B" w14:textId="77777777" w:rsidR="0029683D" w:rsidRPr="00E76267" w:rsidRDefault="0029683D" w:rsidP="008326E6">
      <w:pPr>
        <w:pStyle w:val="1"/>
        <w:spacing w:after="0" w:line="240" w:lineRule="auto"/>
        <w:ind w:firstLine="420"/>
        <w:jc w:val="both"/>
        <w:rPr>
          <w:rFonts w:ascii="Times New Roman" w:hAnsi="Times New Roman" w:cs="Times New Roman"/>
          <w:sz w:val="24"/>
          <w:szCs w:val="24"/>
        </w:rPr>
      </w:pPr>
    </w:p>
    <w:p w14:paraId="58372A78" w14:textId="31B28DF4"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2F1C8E">
        <w:rPr>
          <w:rFonts w:ascii="Times New Roman" w:hAnsi="Times New Roman" w:cs="Times New Roman"/>
          <w:sz w:val="24"/>
          <w:szCs w:val="24"/>
        </w:rPr>
        <w:t>инистрации</w:t>
      </w:r>
      <w:r w:rsidRPr="00E76267">
        <w:rPr>
          <w:rFonts w:ascii="Times New Roman" w:hAnsi="Times New Roman" w:cs="Times New Roman"/>
          <w:sz w:val="24"/>
          <w:szCs w:val="24"/>
        </w:rPr>
        <w:t>.</w:t>
      </w:r>
    </w:p>
    <w:p w14:paraId="57651136" w14:textId="77777777" w:rsidR="0029683D" w:rsidRDefault="0029683D" w:rsidP="008326E6">
      <w:pPr>
        <w:pStyle w:val="1"/>
        <w:spacing w:after="0" w:line="240" w:lineRule="auto"/>
        <w:ind w:firstLine="420"/>
        <w:jc w:val="both"/>
        <w:rPr>
          <w:rFonts w:ascii="Times New Roman" w:hAnsi="Times New Roman" w:cs="Times New Roman"/>
          <w:sz w:val="24"/>
          <w:szCs w:val="24"/>
        </w:rPr>
      </w:pPr>
    </w:p>
    <w:p w14:paraId="5B5239BB" w14:textId="5A88E955" w:rsidR="00CB7A6C" w:rsidRPr="00E76267"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На Едином портале и на официальном сайте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2F1C8E">
        <w:rPr>
          <w:rFonts w:ascii="Times New Roman" w:hAnsi="Times New Roman" w:cs="Times New Roman"/>
          <w:sz w:val="24"/>
          <w:szCs w:val="24"/>
        </w:rPr>
        <w:t>инистрации</w:t>
      </w:r>
      <w:r w:rsidRPr="00E76267">
        <w:rPr>
          <w:rFonts w:ascii="Times New Roman" w:hAnsi="Times New Roman" w:cs="Times New Roman"/>
          <w:sz w:val="24"/>
          <w:szCs w:val="24"/>
        </w:rPr>
        <w:t xml:space="preserve"> размещается следующая информация:</w:t>
      </w:r>
    </w:p>
    <w:p w14:paraId="7C7D9119" w14:textId="77777777" w:rsidR="00CB7A6C" w:rsidRPr="00E76267" w:rsidRDefault="00B62217" w:rsidP="00603524">
      <w:pPr>
        <w:pStyle w:val="1"/>
        <w:numPr>
          <w:ilvl w:val="0"/>
          <w:numId w:val="19"/>
        </w:numPr>
        <w:tabs>
          <w:tab w:val="left" w:pos="74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83467EF" w14:textId="77777777" w:rsidR="00CB7A6C" w:rsidRPr="00E76267" w:rsidRDefault="00B62217" w:rsidP="00603524">
      <w:pPr>
        <w:pStyle w:val="1"/>
        <w:numPr>
          <w:ilvl w:val="0"/>
          <w:numId w:val="19"/>
        </w:numPr>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14:paraId="0D8445C5" w14:textId="77777777" w:rsidR="00CB7A6C" w:rsidRPr="00E76267" w:rsidRDefault="00B62217" w:rsidP="00603524">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2675597B" w14:textId="77777777" w:rsidR="00CB7A6C" w:rsidRPr="00E76267" w:rsidRDefault="00B62217" w:rsidP="00603524">
      <w:pPr>
        <w:pStyle w:val="1"/>
        <w:numPr>
          <w:ilvl w:val="0"/>
          <w:numId w:val="19"/>
        </w:numPr>
        <w:tabs>
          <w:tab w:val="left" w:pos="73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являющегося результатом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7EF67F06" w14:textId="77777777" w:rsidR="00CB7A6C" w:rsidRPr="00E76267" w:rsidRDefault="00B62217" w:rsidP="00603524">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sidR="002F1C8E">
        <w:rPr>
          <w:rFonts w:ascii="Times New Roman" w:hAnsi="Times New Roman" w:cs="Times New Roman"/>
          <w:sz w:val="24"/>
          <w:szCs w:val="24"/>
        </w:rPr>
        <w:t>муниципальной</w:t>
      </w:r>
      <w:r w:rsidR="002F1C8E"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 (не предусмотрена);</w:t>
      </w:r>
    </w:p>
    <w:p w14:paraId="517403FD" w14:textId="77777777" w:rsidR="00CB7A6C" w:rsidRPr="00E76267" w:rsidRDefault="00B62217" w:rsidP="00603524">
      <w:pPr>
        <w:pStyle w:val="1"/>
        <w:numPr>
          <w:ilvl w:val="0"/>
          <w:numId w:val="19"/>
        </w:numPr>
        <w:tabs>
          <w:tab w:val="left" w:pos="75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6AC9CFA8" w14:textId="77777777" w:rsidR="00CB7A6C" w:rsidRPr="00E76267" w:rsidRDefault="00B62217" w:rsidP="00603524">
      <w:pPr>
        <w:pStyle w:val="1"/>
        <w:numPr>
          <w:ilvl w:val="0"/>
          <w:numId w:val="19"/>
        </w:numPr>
        <w:tabs>
          <w:tab w:val="left" w:pos="73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5B305C90" w14:textId="77777777" w:rsidR="00CB7A6C" w:rsidRDefault="00B62217" w:rsidP="00603524">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14:paraId="695BD5F4" w14:textId="77777777" w:rsidR="008326E6" w:rsidRPr="00E76267" w:rsidRDefault="008326E6" w:rsidP="008326E6">
      <w:pPr>
        <w:pStyle w:val="1"/>
        <w:tabs>
          <w:tab w:val="left" w:pos="740"/>
        </w:tabs>
        <w:spacing w:after="0" w:line="240" w:lineRule="auto"/>
        <w:ind w:left="420" w:firstLine="0"/>
        <w:jc w:val="both"/>
        <w:rPr>
          <w:rFonts w:ascii="Times New Roman" w:hAnsi="Times New Roman" w:cs="Times New Roman"/>
          <w:sz w:val="24"/>
          <w:szCs w:val="24"/>
        </w:rPr>
      </w:pPr>
    </w:p>
    <w:p w14:paraId="032BE316" w14:textId="3FC5F8D1"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на Едином портале, официальном сайте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2F1C8E">
        <w:rPr>
          <w:rFonts w:ascii="Times New Roman" w:hAnsi="Times New Roman" w:cs="Times New Roman"/>
          <w:sz w:val="24"/>
          <w:szCs w:val="24"/>
        </w:rPr>
        <w:t>инистрации</w:t>
      </w:r>
      <w:r w:rsidRPr="00E76267">
        <w:rPr>
          <w:rFonts w:ascii="Times New Roman" w:hAnsi="Times New Roman" w:cs="Times New Roman"/>
          <w:sz w:val="24"/>
          <w:szCs w:val="24"/>
        </w:rPr>
        <w:t xml:space="preserve"> о п</w:t>
      </w:r>
      <w:r w:rsidR="002F1C8E">
        <w:rPr>
          <w:rFonts w:ascii="Times New Roman" w:hAnsi="Times New Roman" w:cs="Times New Roman"/>
          <w:sz w:val="24"/>
          <w:szCs w:val="24"/>
        </w:rPr>
        <w:t xml:space="preserve">орядке и </w:t>
      </w:r>
      <w:r w:rsidR="002F1C8E">
        <w:rPr>
          <w:rFonts w:ascii="Times New Roman" w:hAnsi="Times New Roman" w:cs="Times New Roman"/>
          <w:sz w:val="24"/>
          <w:szCs w:val="24"/>
        </w:rPr>
        <w:lastRenderedPageBreak/>
        <w:t>сроках предоставления муниципальной</w:t>
      </w:r>
      <w:r w:rsidRPr="00E76267">
        <w:rPr>
          <w:rFonts w:ascii="Times New Roman" w:hAnsi="Times New Roman" w:cs="Times New Roman"/>
          <w:sz w:val="24"/>
          <w:szCs w:val="24"/>
        </w:rPr>
        <w:t xml:space="preserve">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45B3769E" w14:textId="77777777" w:rsidR="008326E6" w:rsidRPr="00E76267" w:rsidRDefault="008326E6" w:rsidP="008326E6">
      <w:pPr>
        <w:pStyle w:val="1"/>
        <w:spacing w:after="0" w:line="240" w:lineRule="auto"/>
        <w:ind w:firstLine="420"/>
        <w:jc w:val="both"/>
        <w:rPr>
          <w:rFonts w:ascii="Times New Roman" w:hAnsi="Times New Roman" w:cs="Times New Roman"/>
          <w:sz w:val="24"/>
          <w:szCs w:val="24"/>
        </w:rPr>
      </w:pPr>
    </w:p>
    <w:p w14:paraId="10DA6B03" w14:textId="77777777"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Доступ к информации о сроках и порядке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64813E1" w14:textId="77777777" w:rsidR="008326E6" w:rsidRPr="00E76267" w:rsidRDefault="008326E6" w:rsidP="008326E6">
      <w:pPr>
        <w:pStyle w:val="1"/>
        <w:spacing w:after="0" w:line="240" w:lineRule="auto"/>
        <w:ind w:firstLine="420"/>
        <w:jc w:val="both"/>
        <w:rPr>
          <w:rFonts w:ascii="Times New Roman" w:hAnsi="Times New Roman" w:cs="Times New Roman"/>
          <w:sz w:val="24"/>
          <w:szCs w:val="24"/>
        </w:rPr>
      </w:pPr>
    </w:p>
    <w:p w14:paraId="362F64A6" w14:textId="77777777" w:rsidR="00CB7A6C" w:rsidRDefault="002F1C8E" w:rsidP="008326E6">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7B3082">
        <w:rPr>
          <w:rFonts w:ascii="Times New Roman" w:hAnsi="Times New Roman" w:cs="Times New Roman"/>
          <w:sz w:val="24"/>
          <w:szCs w:val="24"/>
        </w:rPr>
        <w:t>1</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Прием запросов заявителей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иных документов, необходимых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14:paraId="5334F9D6" w14:textId="77777777" w:rsidR="008326E6" w:rsidRPr="00E76267" w:rsidRDefault="008326E6" w:rsidP="008326E6">
      <w:pPr>
        <w:pStyle w:val="1"/>
        <w:tabs>
          <w:tab w:val="left" w:pos="804"/>
        </w:tabs>
        <w:spacing w:after="0" w:line="240" w:lineRule="auto"/>
        <w:ind w:firstLine="0"/>
        <w:jc w:val="both"/>
        <w:rPr>
          <w:rFonts w:ascii="Times New Roman" w:hAnsi="Times New Roman" w:cs="Times New Roman"/>
          <w:sz w:val="24"/>
          <w:szCs w:val="24"/>
        </w:rPr>
      </w:pPr>
    </w:p>
    <w:p w14:paraId="32617629" w14:textId="77777777"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14:paraId="5FFEE08E" w14:textId="77777777"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14:paraId="4FF9835F" w14:textId="77777777"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14:paraId="3231C0E8" w14:textId="77777777" w:rsidR="00CB7A6C"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14:paraId="39C2659D" w14:textId="77777777" w:rsidR="008326E6" w:rsidRPr="00E76267" w:rsidRDefault="008326E6" w:rsidP="008326E6">
      <w:pPr>
        <w:pStyle w:val="1"/>
        <w:spacing w:after="0" w:line="240" w:lineRule="auto"/>
        <w:ind w:firstLine="442"/>
        <w:jc w:val="both"/>
        <w:rPr>
          <w:rFonts w:ascii="Times New Roman" w:hAnsi="Times New Roman" w:cs="Times New Roman"/>
          <w:sz w:val="24"/>
          <w:szCs w:val="24"/>
        </w:rPr>
      </w:pPr>
    </w:p>
    <w:p w14:paraId="71C11000" w14:textId="77777777" w:rsidR="00CB7A6C" w:rsidRDefault="002F1C8E" w:rsidP="008326E6">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7B3082">
        <w:rPr>
          <w:rFonts w:ascii="Times New Roman" w:hAnsi="Times New Roman" w:cs="Times New Roman"/>
          <w:sz w:val="24"/>
          <w:szCs w:val="24"/>
        </w:rPr>
        <w:t>2</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14:paraId="168FB348" w14:textId="77777777" w:rsidR="008326E6" w:rsidRPr="00E76267" w:rsidRDefault="008326E6" w:rsidP="008326E6">
      <w:pPr>
        <w:pStyle w:val="1"/>
        <w:tabs>
          <w:tab w:val="left" w:pos="804"/>
        </w:tabs>
        <w:spacing w:after="0" w:line="240" w:lineRule="auto"/>
        <w:ind w:firstLine="0"/>
        <w:jc w:val="both"/>
        <w:rPr>
          <w:rFonts w:ascii="Times New Roman" w:hAnsi="Times New Roman" w:cs="Times New Roman"/>
          <w:sz w:val="24"/>
          <w:szCs w:val="24"/>
        </w:rPr>
      </w:pPr>
    </w:p>
    <w:p w14:paraId="21DD9E8F" w14:textId="77777777" w:rsidR="00CB7A6C" w:rsidRPr="00E76267" w:rsidRDefault="00B62217" w:rsidP="00603524">
      <w:pPr>
        <w:pStyle w:val="1"/>
        <w:numPr>
          <w:ilvl w:val="0"/>
          <w:numId w:val="20"/>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14:paraId="4E189FC7" w14:textId="77777777"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14:paraId="21B6683E" w14:textId="77777777" w:rsidR="0029683D" w:rsidRPr="00E76267" w:rsidRDefault="0029683D" w:rsidP="008326E6">
      <w:pPr>
        <w:pStyle w:val="1"/>
        <w:spacing w:after="0" w:line="240" w:lineRule="auto"/>
        <w:ind w:firstLine="440"/>
        <w:jc w:val="both"/>
        <w:rPr>
          <w:rFonts w:ascii="Times New Roman" w:hAnsi="Times New Roman" w:cs="Times New Roman"/>
          <w:sz w:val="24"/>
          <w:szCs w:val="24"/>
        </w:rPr>
      </w:pPr>
    </w:p>
    <w:p w14:paraId="6DC9C8EB" w14:textId="77777777" w:rsidR="00CB7A6C" w:rsidRDefault="00B62217" w:rsidP="00603524">
      <w:pPr>
        <w:pStyle w:val="1"/>
        <w:numPr>
          <w:ilvl w:val="0"/>
          <w:numId w:val="20"/>
        </w:numPr>
        <w:tabs>
          <w:tab w:val="left" w:pos="72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12DDAA0" w14:textId="77777777" w:rsidR="0029683D" w:rsidRDefault="0029683D" w:rsidP="0029683D">
      <w:pPr>
        <w:pStyle w:val="1"/>
        <w:tabs>
          <w:tab w:val="left" w:pos="722"/>
        </w:tabs>
        <w:spacing w:after="0" w:line="240" w:lineRule="auto"/>
        <w:ind w:left="440" w:firstLine="0"/>
        <w:jc w:val="both"/>
        <w:rPr>
          <w:rFonts w:ascii="Times New Roman" w:hAnsi="Times New Roman" w:cs="Times New Roman"/>
          <w:sz w:val="24"/>
          <w:szCs w:val="24"/>
        </w:rPr>
      </w:pPr>
    </w:p>
    <w:p w14:paraId="072924B0" w14:textId="77777777" w:rsidR="00CB7A6C" w:rsidRPr="00E76267" w:rsidRDefault="00B62217" w:rsidP="00603524">
      <w:pPr>
        <w:pStyle w:val="1"/>
        <w:numPr>
          <w:ilvl w:val="0"/>
          <w:numId w:val="20"/>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14:paraId="50713174" w14:textId="4D614DE1" w:rsidR="00CB7A6C" w:rsidRPr="00E76267" w:rsidRDefault="00B62217" w:rsidP="00603524">
      <w:pPr>
        <w:pStyle w:val="1"/>
        <w:numPr>
          <w:ilvl w:val="0"/>
          <w:numId w:val="21"/>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2F1C8E">
        <w:rPr>
          <w:rFonts w:ascii="Times New Roman" w:hAnsi="Times New Roman" w:cs="Times New Roman"/>
          <w:sz w:val="24"/>
          <w:szCs w:val="24"/>
        </w:rPr>
        <w:t>2.12.</w:t>
      </w:r>
      <w:r w:rsidRPr="00E76267">
        <w:rPr>
          <w:rFonts w:ascii="Times New Roman" w:hAnsi="Times New Roman" w:cs="Times New Roman"/>
          <w:sz w:val="24"/>
          <w:szCs w:val="24"/>
        </w:rPr>
        <w:t xml:space="preserve">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8326E6">
        <w:rPr>
          <w:rFonts w:ascii="Times New Roman" w:hAnsi="Times New Roman" w:cs="Times New Roman"/>
          <w:sz w:val="24"/>
          <w:szCs w:val="24"/>
        </w:rPr>
        <w:t>инистративного р</w:t>
      </w:r>
      <w:r w:rsidRPr="00E76267">
        <w:rPr>
          <w:rFonts w:ascii="Times New Roman" w:hAnsi="Times New Roman" w:cs="Times New Roman"/>
          <w:sz w:val="24"/>
          <w:szCs w:val="24"/>
        </w:rPr>
        <w:t>егламента, необходимых для предоставления муниципальной услуги;</w:t>
      </w:r>
    </w:p>
    <w:p w14:paraId="21830DDA" w14:textId="77777777" w:rsidR="00CB7A6C" w:rsidRPr="00E76267" w:rsidRDefault="00B62217" w:rsidP="00603524">
      <w:pPr>
        <w:pStyle w:val="1"/>
        <w:numPr>
          <w:ilvl w:val="0"/>
          <w:numId w:val="21"/>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w:t>
      </w:r>
      <w:r w:rsidRPr="00E76267">
        <w:rPr>
          <w:rFonts w:ascii="Times New Roman" w:hAnsi="Times New Roman" w:cs="Times New Roman"/>
          <w:sz w:val="24"/>
          <w:szCs w:val="24"/>
        </w:rPr>
        <w:lastRenderedPageBreak/>
        <w:t>дополнительно);</w:t>
      </w:r>
    </w:p>
    <w:p w14:paraId="3BB72E73" w14:textId="77777777" w:rsidR="00CB7A6C" w:rsidRPr="00E76267" w:rsidRDefault="00B62217" w:rsidP="00603524">
      <w:pPr>
        <w:pStyle w:val="1"/>
        <w:numPr>
          <w:ilvl w:val="0"/>
          <w:numId w:val="21"/>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14:paraId="7D7DCBD6" w14:textId="77777777" w:rsidR="00CB7A6C" w:rsidRPr="00E76267" w:rsidRDefault="00B62217" w:rsidP="00603524">
      <w:pPr>
        <w:pStyle w:val="1"/>
        <w:numPr>
          <w:ilvl w:val="0"/>
          <w:numId w:val="21"/>
        </w:numPr>
        <w:tabs>
          <w:tab w:val="left" w:pos="66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E01DDAE" w14:textId="77777777" w:rsidR="00CB7A6C" w:rsidRPr="00E76267" w:rsidRDefault="00B62217" w:rsidP="00603524">
      <w:pPr>
        <w:pStyle w:val="1"/>
        <w:numPr>
          <w:ilvl w:val="0"/>
          <w:numId w:val="21"/>
        </w:numPr>
        <w:tabs>
          <w:tab w:val="left" w:pos="691"/>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08A24FAE" w14:textId="77777777" w:rsidR="00CB7A6C" w:rsidRPr="00E76267" w:rsidRDefault="00B62217" w:rsidP="00603524">
      <w:pPr>
        <w:pStyle w:val="1"/>
        <w:numPr>
          <w:ilvl w:val="0"/>
          <w:numId w:val="21"/>
        </w:numPr>
        <w:tabs>
          <w:tab w:val="left" w:pos="68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14:paraId="55D7762A" w14:textId="77777777" w:rsidR="00CB7A6C" w:rsidRDefault="00B62217" w:rsidP="00603524">
      <w:pPr>
        <w:pStyle w:val="1"/>
        <w:numPr>
          <w:ilvl w:val="0"/>
          <w:numId w:val="21"/>
        </w:numPr>
        <w:tabs>
          <w:tab w:val="left" w:pos="71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45DD0CB0" w14:textId="77777777" w:rsidR="008326E6" w:rsidRPr="00E76267" w:rsidRDefault="008326E6" w:rsidP="008326E6">
      <w:pPr>
        <w:pStyle w:val="1"/>
        <w:tabs>
          <w:tab w:val="left" w:pos="715"/>
        </w:tabs>
        <w:spacing w:after="0" w:line="240" w:lineRule="auto"/>
        <w:ind w:left="440" w:firstLine="0"/>
        <w:jc w:val="both"/>
        <w:rPr>
          <w:rFonts w:ascii="Times New Roman" w:hAnsi="Times New Roman" w:cs="Times New Roman"/>
          <w:sz w:val="24"/>
          <w:szCs w:val="24"/>
        </w:rPr>
      </w:pPr>
    </w:p>
    <w:p w14:paraId="4C3C9733" w14:textId="7119A72F" w:rsidR="00CB7A6C" w:rsidRDefault="00B62217" w:rsidP="00603524">
      <w:pPr>
        <w:pStyle w:val="1"/>
        <w:numPr>
          <w:ilvl w:val="0"/>
          <w:numId w:val="20"/>
        </w:numPr>
        <w:tabs>
          <w:tab w:val="left" w:pos="68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запрос и иные документы, указанные в пункте </w:t>
      </w:r>
      <w:r w:rsidR="002525B6">
        <w:rPr>
          <w:rFonts w:ascii="Times New Roman" w:hAnsi="Times New Roman" w:cs="Times New Roman"/>
          <w:sz w:val="24"/>
          <w:szCs w:val="24"/>
        </w:rPr>
        <w:t xml:space="preserve">2.12. </w:t>
      </w:r>
      <w:r w:rsidR="008326E6">
        <w:rPr>
          <w:rFonts w:ascii="Times New Roman" w:hAnsi="Times New Roman" w:cs="Times New Roman"/>
          <w:sz w:val="24"/>
          <w:szCs w:val="24"/>
        </w:rPr>
        <w:t xml:space="preserve">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sidR="008326E6">
        <w:rPr>
          <w:rFonts w:ascii="Times New Roman" w:hAnsi="Times New Roman" w:cs="Times New Roman"/>
          <w:sz w:val="24"/>
          <w:szCs w:val="24"/>
        </w:rPr>
        <w:t>инистративного р</w:t>
      </w:r>
      <w:r w:rsidRPr="00E76267">
        <w:rPr>
          <w:rFonts w:ascii="Times New Roman" w:hAnsi="Times New Roman" w:cs="Times New Roman"/>
          <w:sz w:val="24"/>
          <w:szCs w:val="24"/>
        </w:rPr>
        <w:t xml:space="preserve">егламента, необходимые для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посредством Единого портала.</w:t>
      </w:r>
    </w:p>
    <w:p w14:paraId="4B816282" w14:textId="77777777" w:rsidR="008326E6" w:rsidRPr="00E76267" w:rsidRDefault="008326E6" w:rsidP="008326E6">
      <w:pPr>
        <w:pStyle w:val="1"/>
        <w:tabs>
          <w:tab w:val="left" w:pos="682"/>
        </w:tabs>
        <w:spacing w:after="0" w:line="240" w:lineRule="auto"/>
        <w:ind w:left="440" w:firstLine="0"/>
        <w:jc w:val="both"/>
        <w:rPr>
          <w:rFonts w:ascii="Times New Roman" w:hAnsi="Times New Roman" w:cs="Times New Roman"/>
          <w:sz w:val="24"/>
          <w:szCs w:val="24"/>
        </w:rPr>
      </w:pPr>
    </w:p>
    <w:p w14:paraId="3DACED0B" w14:textId="77777777"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14:paraId="2E0E9457" w14:textId="77777777" w:rsidR="008326E6" w:rsidRPr="00E76267" w:rsidRDefault="008326E6" w:rsidP="008326E6">
      <w:pPr>
        <w:pStyle w:val="1"/>
        <w:spacing w:after="0" w:line="240" w:lineRule="auto"/>
        <w:ind w:firstLine="440"/>
        <w:jc w:val="both"/>
        <w:rPr>
          <w:rFonts w:ascii="Times New Roman" w:hAnsi="Times New Roman" w:cs="Times New Roman"/>
          <w:sz w:val="24"/>
          <w:szCs w:val="24"/>
        </w:rPr>
      </w:pPr>
    </w:p>
    <w:p w14:paraId="005DA32E" w14:textId="3CBC29A7" w:rsidR="00CB7A6C" w:rsidRDefault="002525B6" w:rsidP="008326E6">
      <w:pPr>
        <w:pStyle w:val="1"/>
        <w:tabs>
          <w:tab w:val="left" w:pos="78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420491">
        <w:rPr>
          <w:rFonts w:ascii="Times New Roman" w:hAnsi="Times New Roman" w:cs="Times New Roman"/>
          <w:sz w:val="24"/>
          <w:szCs w:val="24"/>
        </w:rPr>
        <w:t>3</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Направление МФЦ заявлений, документов в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Pr>
          <w:rFonts w:ascii="Times New Roman" w:hAnsi="Times New Roman" w:cs="Times New Roman"/>
          <w:sz w:val="24"/>
          <w:szCs w:val="24"/>
        </w:rPr>
        <w:t xml:space="preserve">инистрацию </w:t>
      </w:r>
      <w:r w:rsidR="00B62217" w:rsidRPr="00E76267">
        <w:rPr>
          <w:rFonts w:ascii="Times New Roman" w:hAnsi="Times New Roman" w:cs="Times New Roman"/>
          <w:sz w:val="24"/>
          <w:szCs w:val="24"/>
        </w:rPr>
        <w:t>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14:paraId="2349B976" w14:textId="48210C6A" w:rsidR="00CB7A6C" w:rsidRDefault="002525B6" w:rsidP="00F11192">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Передача из МФЦ в </w:t>
      </w:r>
      <w:r w:rsidR="00357C93">
        <w:rPr>
          <w:rFonts w:ascii="Times New Roman" w:hAnsi="Times New Roman" w:cs="Times New Roman"/>
          <w:sz w:val="24"/>
          <w:szCs w:val="24"/>
        </w:rPr>
        <w:t>а</w:t>
      </w:r>
      <w:r w:rsidR="00316DB7">
        <w:rPr>
          <w:rFonts w:ascii="Times New Roman" w:hAnsi="Times New Roman" w:cs="Times New Roman"/>
          <w:sz w:val="24"/>
          <w:szCs w:val="24"/>
        </w:rPr>
        <w:t>дм</w:t>
      </w:r>
      <w:r>
        <w:rPr>
          <w:rFonts w:ascii="Times New Roman" w:hAnsi="Times New Roman" w:cs="Times New Roman"/>
          <w:sz w:val="24"/>
          <w:szCs w:val="24"/>
        </w:rPr>
        <w:t>инистрацию</w:t>
      </w:r>
      <w:r w:rsidR="00B62217" w:rsidRPr="00E76267">
        <w:rPr>
          <w:rFonts w:ascii="Times New Roman" w:hAnsi="Times New Roman" w:cs="Times New Roman"/>
          <w:sz w:val="24"/>
          <w:szCs w:val="24"/>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14:paraId="5E5C9B9D" w14:textId="77777777" w:rsidR="008326E6" w:rsidRPr="00E76267" w:rsidRDefault="008326E6" w:rsidP="008326E6">
      <w:pPr>
        <w:pStyle w:val="1"/>
        <w:spacing w:after="0" w:line="240" w:lineRule="auto"/>
        <w:ind w:firstLine="440"/>
        <w:jc w:val="both"/>
        <w:rPr>
          <w:rFonts w:ascii="Times New Roman" w:hAnsi="Times New Roman" w:cs="Times New Roman"/>
          <w:sz w:val="24"/>
          <w:szCs w:val="24"/>
        </w:rPr>
      </w:pPr>
    </w:p>
    <w:p w14:paraId="21CAC3A8" w14:textId="77777777" w:rsidR="00CB7A6C" w:rsidRDefault="002525B6" w:rsidP="00F11192">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14:paraId="7AC0D3E7" w14:textId="77777777" w:rsidR="0029683D" w:rsidRPr="00E76267" w:rsidRDefault="0029683D" w:rsidP="0029683D">
      <w:pPr>
        <w:pStyle w:val="1"/>
        <w:spacing w:after="0" w:line="240" w:lineRule="auto"/>
        <w:ind w:firstLine="442"/>
        <w:jc w:val="both"/>
        <w:rPr>
          <w:rFonts w:ascii="Times New Roman" w:hAnsi="Times New Roman" w:cs="Times New Roman"/>
          <w:sz w:val="24"/>
          <w:szCs w:val="24"/>
        </w:rPr>
      </w:pPr>
    </w:p>
    <w:p w14:paraId="528E36E2" w14:textId="6F7808C8" w:rsidR="00CB7A6C" w:rsidRDefault="002525B6" w:rsidP="0029683D">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316DB7">
        <w:rPr>
          <w:rFonts w:ascii="Times New Roman" w:hAnsi="Times New Roman" w:cs="Times New Roman"/>
          <w:sz w:val="24"/>
          <w:szCs w:val="24"/>
        </w:rPr>
        <w:t>Адм</w:t>
      </w:r>
      <w:r>
        <w:rPr>
          <w:rFonts w:ascii="Times New Roman" w:hAnsi="Times New Roman" w:cs="Times New Roman"/>
          <w:sz w:val="24"/>
          <w:szCs w:val="24"/>
        </w:rPr>
        <w:t>инистрация</w:t>
      </w:r>
      <w:r w:rsidR="00B62217" w:rsidRPr="00E76267">
        <w:rPr>
          <w:rFonts w:ascii="Times New Roman" w:hAnsi="Times New Roman" w:cs="Times New Roman"/>
          <w:sz w:val="24"/>
          <w:szCs w:val="24"/>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инистративных процедур с даты их получения в электронной форме.</w:t>
      </w:r>
    </w:p>
    <w:p w14:paraId="34DC6095" w14:textId="77777777" w:rsidR="008326E6" w:rsidRPr="00E76267" w:rsidRDefault="008326E6" w:rsidP="008326E6">
      <w:pPr>
        <w:pStyle w:val="1"/>
        <w:spacing w:after="0" w:line="240" w:lineRule="auto"/>
        <w:ind w:firstLine="440"/>
        <w:jc w:val="both"/>
        <w:rPr>
          <w:rFonts w:ascii="Times New Roman" w:hAnsi="Times New Roman" w:cs="Times New Roman"/>
          <w:sz w:val="24"/>
          <w:szCs w:val="24"/>
        </w:rPr>
      </w:pPr>
    </w:p>
    <w:p w14:paraId="0571FDDD" w14:textId="77777777" w:rsidR="00CB7A6C" w:rsidRDefault="002525B6" w:rsidP="008326E6">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420491">
        <w:rPr>
          <w:rFonts w:ascii="Times New Roman" w:hAnsi="Times New Roman" w:cs="Times New Roman"/>
          <w:sz w:val="24"/>
          <w:szCs w:val="24"/>
        </w:rPr>
        <w:t>4</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Выдача заявителю результата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полученного из </w:t>
      </w:r>
      <w:r>
        <w:rPr>
          <w:rFonts w:ascii="Times New Roman" w:hAnsi="Times New Roman" w:cs="Times New Roman"/>
          <w:sz w:val="24"/>
          <w:szCs w:val="24"/>
        </w:rPr>
        <w:t>органа, предоставляющего</w:t>
      </w:r>
      <w:r w:rsidRPr="002525B6">
        <w:rPr>
          <w:rFonts w:ascii="Times New Roman" w:hAnsi="Times New Roman" w:cs="Times New Roman"/>
          <w:sz w:val="24"/>
          <w:szCs w:val="24"/>
        </w:rPr>
        <w:t xml:space="preserve">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14:paraId="0124B093" w14:textId="77777777" w:rsidR="008326E6" w:rsidRPr="00E76267" w:rsidRDefault="008326E6" w:rsidP="008326E6">
      <w:pPr>
        <w:pStyle w:val="1"/>
        <w:tabs>
          <w:tab w:val="left" w:pos="787"/>
        </w:tabs>
        <w:spacing w:after="0" w:line="240" w:lineRule="auto"/>
        <w:ind w:firstLine="0"/>
        <w:jc w:val="both"/>
        <w:rPr>
          <w:rFonts w:ascii="Times New Roman" w:hAnsi="Times New Roman" w:cs="Times New Roman"/>
          <w:sz w:val="24"/>
          <w:szCs w:val="24"/>
        </w:rPr>
      </w:pPr>
    </w:p>
    <w:p w14:paraId="7796AE19" w14:textId="77777777" w:rsidR="00CB7A6C" w:rsidRDefault="002525B6" w:rsidP="008326E6">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6AA1E5D9" w14:textId="77777777" w:rsidR="008326E6" w:rsidRPr="00E76267" w:rsidRDefault="008326E6" w:rsidP="008326E6">
      <w:pPr>
        <w:pStyle w:val="1"/>
        <w:spacing w:after="0" w:line="240" w:lineRule="auto"/>
        <w:ind w:firstLine="440"/>
        <w:jc w:val="both"/>
        <w:rPr>
          <w:rFonts w:ascii="Times New Roman" w:hAnsi="Times New Roman" w:cs="Times New Roman"/>
          <w:sz w:val="24"/>
          <w:szCs w:val="24"/>
        </w:rPr>
      </w:pPr>
    </w:p>
    <w:p w14:paraId="5FFBA972" w14:textId="77777777" w:rsidR="00CB7A6C" w:rsidRDefault="00F11192" w:rsidP="008326E6">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Заявитель вправе получить результат предоставления </w:t>
      </w:r>
      <w:r w:rsidR="002525B6">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sidR="002525B6">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14:paraId="54A05EAB" w14:textId="77777777" w:rsidR="008326E6" w:rsidRPr="00E76267" w:rsidRDefault="008326E6" w:rsidP="008326E6">
      <w:pPr>
        <w:pStyle w:val="1"/>
        <w:spacing w:after="0" w:line="240" w:lineRule="auto"/>
        <w:ind w:firstLine="440"/>
        <w:jc w:val="both"/>
        <w:rPr>
          <w:rFonts w:ascii="Times New Roman" w:hAnsi="Times New Roman" w:cs="Times New Roman"/>
          <w:sz w:val="24"/>
          <w:szCs w:val="24"/>
        </w:rPr>
      </w:pPr>
    </w:p>
    <w:p w14:paraId="275CA150" w14:textId="77777777" w:rsidR="00CB7A6C" w:rsidRPr="00E76267" w:rsidRDefault="002525B6" w:rsidP="008326E6">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420491">
        <w:rPr>
          <w:rFonts w:ascii="Times New Roman" w:hAnsi="Times New Roman" w:cs="Times New Roman"/>
          <w:sz w:val="24"/>
          <w:szCs w:val="24"/>
        </w:rPr>
        <w:t>5</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Предоставление государственной услуги в МФЦ посредством комплексного запроса:</w:t>
      </w:r>
    </w:p>
    <w:p w14:paraId="27A52FB7" w14:textId="77777777" w:rsidR="00CB7A6C" w:rsidRDefault="00F1119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0724350F" w14:textId="77777777" w:rsidR="008326E6" w:rsidRPr="00E76267" w:rsidRDefault="008326E6" w:rsidP="008326E6">
      <w:pPr>
        <w:pStyle w:val="1"/>
        <w:spacing w:after="0" w:line="240" w:lineRule="auto"/>
        <w:ind w:firstLine="442"/>
        <w:jc w:val="both"/>
        <w:rPr>
          <w:rFonts w:ascii="Times New Roman" w:hAnsi="Times New Roman" w:cs="Times New Roman"/>
          <w:sz w:val="24"/>
          <w:szCs w:val="24"/>
        </w:rPr>
      </w:pPr>
    </w:p>
    <w:p w14:paraId="13142F0F" w14:textId="77777777" w:rsidR="00CB7A6C" w:rsidRDefault="00F1119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14:paraId="085E052E" w14:textId="77777777" w:rsidR="008326E6" w:rsidRPr="00E76267" w:rsidRDefault="008326E6" w:rsidP="008326E6">
      <w:pPr>
        <w:pStyle w:val="1"/>
        <w:spacing w:after="0" w:line="240" w:lineRule="auto"/>
        <w:ind w:firstLine="442"/>
        <w:jc w:val="both"/>
        <w:rPr>
          <w:rFonts w:ascii="Times New Roman" w:hAnsi="Times New Roman" w:cs="Times New Roman"/>
          <w:sz w:val="24"/>
          <w:szCs w:val="24"/>
        </w:rPr>
      </w:pPr>
    </w:p>
    <w:p w14:paraId="19F96811" w14:textId="77777777" w:rsidR="00CB7A6C" w:rsidRDefault="00F1119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для получения </w:t>
      </w:r>
      <w:r w:rsidR="002525B6">
        <w:rPr>
          <w:rFonts w:ascii="Times New Roman" w:hAnsi="Times New Roman" w:cs="Times New Roman"/>
          <w:sz w:val="24"/>
          <w:szCs w:val="24"/>
        </w:rPr>
        <w:t>муниципальной</w:t>
      </w:r>
      <w:r w:rsidR="002525B6"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w:t>
      </w:r>
      <w:r w:rsidR="002525B6">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w:t>
      </w:r>
      <w:r w:rsidR="002525B6">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w:t>
      </w:r>
    </w:p>
    <w:p w14:paraId="101A0A0D" w14:textId="77777777" w:rsidR="008326E6" w:rsidRPr="00E76267" w:rsidRDefault="008326E6" w:rsidP="008326E6">
      <w:pPr>
        <w:pStyle w:val="1"/>
        <w:spacing w:after="0" w:line="240" w:lineRule="auto"/>
        <w:ind w:firstLine="442"/>
        <w:jc w:val="both"/>
        <w:rPr>
          <w:rFonts w:ascii="Times New Roman" w:hAnsi="Times New Roman" w:cs="Times New Roman"/>
          <w:sz w:val="24"/>
          <w:szCs w:val="24"/>
        </w:rPr>
      </w:pPr>
    </w:p>
    <w:p w14:paraId="52005F33" w14:textId="77777777" w:rsidR="00CB7A6C" w:rsidRDefault="00F1119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Результаты предоставления </w:t>
      </w:r>
      <w:r w:rsidR="002525B6">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по результатам рассмотрения комплексного запроса направляются в МФЦ.</w:t>
      </w:r>
    </w:p>
    <w:p w14:paraId="7351167E" w14:textId="77777777" w:rsidR="008326E6" w:rsidRDefault="008326E6" w:rsidP="0029683D">
      <w:pPr>
        <w:pStyle w:val="1"/>
        <w:spacing w:after="0" w:line="240" w:lineRule="auto"/>
        <w:ind w:firstLine="442"/>
        <w:jc w:val="both"/>
        <w:rPr>
          <w:rFonts w:ascii="Times New Roman" w:hAnsi="Times New Roman" w:cs="Times New Roman"/>
          <w:sz w:val="24"/>
          <w:szCs w:val="24"/>
        </w:rPr>
      </w:pPr>
    </w:p>
    <w:p w14:paraId="08D8E05B" w14:textId="77777777" w:rsidR="006576D4" w:rsidRDefault="00000E69" w:rsidP="0029683D">
      <w:pPr>
        <w:pStyle w:val="12"/>
        <w:keepNext/>
        <w:keepLines/>
        <w:spacing w:after="0" w:line="240" w:lineRule="auto"/>
        <w:rPr>
          <w:rFonts w:ascii="Times New Roman" w:hAnsi="Times New Roman" w:cs="Times New Roman"/>
          <w:sz w:val="24"/>
          <w:szCs w:val="24"/>
        </w:rPr>
      </w:pPr>
      <w:bookmarkStart w:id="12" w:name="bookmark38"/>
      <w:r>
        <w:rPr>
          <w:rFonts w:ascii="Times New Roman" w:hAnsi="Times New Roman" w:cs="Times New Roman"/>
          <w:sz w:val="24"/>
          <w:szCs w:val="24"/>
        </w:rPr>
        <w:t xml:space="preserve">  </w:t>
      </w:r>
    </w:p>
    <w:p w14:paraId="0323AAD9" w14:textId="77777777" w:rsidR="00CB7A6C" w:rsidRPr="00E76267" w:rsidRDefault="00000E69" w:rsidP="0029683D">
      <w:pPr>
        <w:pStyle w:val="12"/>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r w:rsidR="00B62217" w:rsidRPr="00E76267">
        <w:rPr>
          <w:rFonts w:ascii="Times New Roman" w:hAnsi="Times New Roman" w:cs="Times New Roman"/>
          <w:sz w:val="24"/>
          <w:szCs w:val="24"/>
        </w:rPr>
        <w:br/>
      </w:r>
      <w:bookmarkEnd w:id="12"/>
    </w:p>
    <w:p w14:paraId="0A5E0B9F" w14:textId="77777777" w:rsidR="00CB7A6C" w:rsidRPr="00E76267" w:rsidRDefault="00AA1CBA" w:rsidP="000264F7">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420491">
        <w:rPr>
          <w:rFonts w:ascii="Times New Roman" w:hAnsi="Times New Roman" w:cs="Times New Roman"/>
          <w:sz w:val="24"/>
          <w:szCs w:val="24"/>
        </w:rPr>
        <w:t>46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14:paraId="54F07C80" w14:textId="7233D288" w:rsidR="00CB7A6C" w:rsidRPr="00E76267" w:rsidRDefault="00B62217" w:rsidP="000264F7">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Заявление регистрируются в порядке, предусмотренном подразделом 3.</w:t>
      </w:r>
      <w:r w:rsidR="00AA1CBA">
        <w:rPr>
          <w:rFonts w:ascii="Times New Roman" w:hAnsi="Times New Roman" w:cs="Times New Roman"/>
          <w:sz w:val="24"/>
          <w:szCs w:val="24"/>
        </w:rPr>
        <w:t>6</w:t>
      </w:r>
      <w:r w:rsidRPr="00E76267">
        <w:rPr>
          <w:rFonts w:ascii="Times New Roman" w:hAnsi="Times New Roman" w:cs="Times New Roman"/>
          <w:sz w:val="24"/>
          <w:szCs w:val="24"/>
        </w:rPr>
        <w:t xml:space="preserve"> настоящего </w:t>
      </w:r>
      <w:r w:rsidR="00316DB7">
        <w:rPr>
          <w:rFonts w:ascii="Times New Roman" w:hAnsi="Times New Roman" w:cs="Times New Roman"/>
          <w:sz w:val="24"/>
          <w:szCs w:val="24"/>
        </w:rPr>
        <w:t>Адм</w:t>
      </w:r>
      <w:r w:rsidRPr="00E76267">
        <w:rPr>
          <w:rFonts w:ascii="Times New Roman" w:hAnsi="Times New Roman" w:cs="Times New Roman"/>
          <w:sz w:val="24"/>
          <w:szCs w:val="24"/>
        </w:rPr>
        <w:t>инистративного регламента.</w:t>
      </w:r>
    </w:p>
    <w:p w14:paraId="28E50BA4" w14:textId="0610C9AA" w:rsidR="00CB7A6C" w:rsidRPr="00E76267" w:rsidRDefault="00AA1CBA" w:rsidP="000264F7">
      <w:pPr>
        <w:pStyle w:val="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420491">
        <w:rPr>
          <w:rFonts w:ascii="Times New Roman" w:hAnsi="Times New Roman" w:cs="Times New Roman"/>
          <w:sz w:val="24"/>
          <w:szCs w:val="24"/>
        </w:rPr>
        <w:t>47</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Критерием принятия решения по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инистративной процедуре является наличие или отсутствие таких опечаток и (или) ошибок.</w:t>
      </w:r>
    </w:p>
    <w:p w14:paraId="75FC5244" w14:textId="3F9FABB4" w:rsidR="00CB7A6C" w:rsidRPr="00E76267" w:rsidRDefault="00AA1CBA" w:rsidP="000264F7">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420491">
        <w:rPr>
          <w:rFonts w:ascii="Times New Roman" w:hAnsi="Times New Roman" w:cs="Times New Roman"/>
          <w:sz w:val="24"/>
          <w:szCs w:val="24"/>
        </w:rPr>
        <w:t>48</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Максимальное время, затраченное на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инистративную процедуру, не должно превышать 10 рабочих дней.</w:t>
      </w:r>
    </w:p>
    <w:p w14:paraId="6BECE3AD" w14:textId="4D41EA2E" w:rsidR="00CB7A6C" w:rsidRPr="00E76267" w:rsidRDefault="00AA1CBA" w:rsidP="000264F7">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420491">
        <w:rPr>
          <w:rFonts w:ascii="Times New Roman" w:hAnsi="Times New Roman" w:cs="Times New Roman"/>
          <w:sz w:val="24"/>
          <w:szCs w:val="24"/>
        </w:rPr>
        <w:t>49</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выполнения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инистративной процедуры является:</w:t>
      </w:r>
    </w:p>
    <w:p w14:paraId="79E7501E" w14:textId="77777777" w:rsidR="00CB7A6C" w:rsidRPr="00E76267" w:rsidRDefault="00B62217" w:rsidP="000264F7">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sidR="00AA1CBA">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документах специалист отдела, ответственный за предоставление </w:t>
      </w:r>
      <w:r w:rsidR="00AA1CBA">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 исправление и замену указанных </w:t>
      </w:r>
      <w:r w:rsidRPr="00E76267">
        <w:rPr>
          <w:rFonts w:ascii="Times New Roman" w:hAnsi="Times New Roman" w:cs="Times New Roman"/>
          <w:sz w:val="24"/>
          <w:szCs w:val="24"/>
        </w:rPr>
        <w:lastRenderedPageBreak/>
        <w:t>документов в срок, не превышающий 7 рабочих дней с момента регистрации соответствующего заявления.</w:t>
      </w:r>
    </w:p>
    <w:p w14:paraId="39F97ADF" w14:textId="77777777" w:rsidR="00CB7A6C" w:rsidRPr="00E76267" w:rsidRDefault="00B62217" w:rsidP="000264F7">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sidR="00AA1CBA">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специалист отдела, ответственный за предоставление </w:t>
      </w:r>
      <w:r w:rsidR="00AA1CBA">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32EB8D1C" w14:textId="4B578C9D" w:rsidR="00CB7A6C" w:rsidRDefault="00420491" w:rsidP="000264F7">
      <w:pPr>
        <w:pStyle w:val="1"/>
        <w:tabs>
          <w:tab w:val="left" w:pos="78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3.50</w:t>
      </w:r>
      <w:r w:rsidR="00AA1CBA">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Способом фиксации результата выполнения </w:t>
      </w:r>
      <w:r w:rsidR="00316DB7">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14:paraId="11914BAF" w14:textId="77777777" w:rsidR="000264F7" w:rsidRDefault="000264F7" w:rsidP="000264F7">
      <w:pPr>
        <w:pStyle w:val="1"/>
        <w:tabs>
          <w:tab w:val="left" w:pos="789"/>
        </w:tabs>
        <w:spacing w:after="0" w:line="240" w:lineRule="auto"/>
        <w:ind w:firstLine="0"/>
        <w:jc w:val="both"/>
        <w:rPr>
          <w:rFonts w:ascii="Times New Roman" w:hAnsi="Times New Roman" w:cs="Times New Roman"/>
          <w:sz w:val="24"/>
          <w:szCs w:val="24"/>
        </w:rPr>
      </w:pPr>
    </w:p>
    <w:p w14:paraId="0E112A41" w14:textId="77777777" w:rsidR="000264F7" w:rsidRPr="00E76267" w:rsidRDefault="000264F7" w:rsidP="000264F7">
      <w:pPr>
        <w:pStyle w:val="1"/>
        <w:tabs>
          <w:tab w:val="left" w:pos="789"/>
        </w:tabs>
        <w:spacing w:after="0" w:line="240" w:lineRule="auto"/>
        <w:ind w:firstLine="0"/>
        <w:jc w:val="both"/>
        <w:rPr>
          <w:rFonts w:ascii="Times New Roman" w:hAnsi="Times New Roman" w:cs="Times New Roman"/>
          <w:sz w:val="24"/>
          <w:szCs w:val="24"/>
        </w:rPr>
      </w:pPr>
    </w:p>
    <w:p w14:paraId="438EC380" w14:textId="77777777" w:rsidR="00CB7A6C" w:rsidRDefault="00B62217" w:rsidP="00AA1CB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Р</w:t>
      </w:r>
      <w:r w:rsidR="00AA1CBA">
        <w:rPr>
          <w:rFonts w:ascii="Times New Roman" w:hAnsi="Times New Roman" w:cs="Times New Roman"/>
          <w:b/>
          <w:bCs/>
          <w:sz w:val="24"/>
          <w:szCs w:val="24"/>
        </w:rPr>
        <w:t>аздел</w:t>
      </w:r>
      <w:r w:rsidRPr="00E76267">
        <w:rPr>
          <w:rFonts w:ascii="Times New Roman" w:hAnsi="Times New Roman" w:cs="Times New Roman"/>
          <w:b/>
          <w:bCs/>
          <w:sz w:val="24"/>
          <w:szCs w:val="24"/>
        </w:rPr>
        <w:t xml:space="preserve"> 4. Ф</w:t>
      </w:r>
      <w:r w:rsidR="00AA1CBA">
        <w:rPr>
          <w:rFonts w:ascii="Times New Roman" w:hAnsi="Times New Roman" w:cs="Times New Roman"/>
          <w:b/>
          <w:bCs/>
          <w:sz w:val="24"/>
          <w:szCs w:val="24"/>
        </w:rPr>
        <w:t>ормы контроля за исполнением регламента</w:t>
      </w:r>
      <w:r w:rsidRPr="00E76267">
        <w:rPr>
          <w:rFonts w:ascii="Times New Roman" w:hAnsi="Times New Roman" w:cs="Times New Roman"/>
          <w:b/>
          <w:bCs/>
          <w:sz w:val="24"/>
          <w:szCs w:val="24"/>
        </w:rPr>
        <w:t xml:space="preserve"> </w:t>
      </w:r>
    </w:p>
    <w:p w14:paraId="56EECEB4" w14:textId="77777777" w:rsidR="00AA1CBA" w:rsidRDefault="00AA1CBA" w:rsidP="00AA1CBA">
      <w:pPr>
        <w:pStyle w:val="1"/>
        <w:spacing w:after="0" w:line="240" w:lineRule="auto"/>
        <w:ind w:firstLine="0"/>
        <w:jc w:val="center"/>
        <w:rPr>
          <w:rFonts w:ascii="Times New Roman" w:hAnsi="Times New Roman" w:cs="Times New Roman"/>
          <w:b/>
          <w:bCs/>
          <w:sz w:val="24"/>
          <w:szCs w:val="24"/>
        </w:rPr>
      </w:pPr>
    </w:p>
    <w:p w14:paraId="227CBAFD" w14:textId="77777777" w:rsidR="00CB7A6C" w:rsidRDefault="00AA1CBA" w:rsidP="00F11192">
      <w:pPr>
        <w:pStyle w:val="1"/>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Порядок осуществления текущего контроля за соблюдением и исполнением ответственными должностными лицами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B62217" w:rsidRPr="00E76267">
        <w:rPr>
          <w:rFonts w:ascii="Times New Roman" w:hAnsi="Times New Roman" w:cs="Times New Roman"/>
          <w:b/>
          <w:bCs/>
          <w:sz w:val="24"/>
          <w:szCs w:val="24"/>
        </w:rPr>
        <w:t xml:space="preserve"> </w:t>
      </w:r>
    </w:p>
    <w:p w14:paraId="261E4F75" w14:textId="77777777" w:rsidR="00F11192" w:rsidRDefault="00F11192" w:rsidP="00F11192">
      <w:pPr>
        <w:pStyle w:val="1"/>
        <w:spacing w:after="0" w:line="240" w:lineRule="auto"/>
        <w:ind w:firstLine="0"/>
        <w:jc w:val="center"/>
        <w:rPr>
          <w:rFonts w:ascii="Times New Roman" w:hAnsi="Times New Roman" w:cs="Times New Roman"/>
          <w:b/>
          <w:bCs/>
          <w:sz w:val="24"/>
          <w:szCs w:val="24"/>
        </w:rPr>
      </w:pPr>
    </w:p>
    <w:p w14:paraId="73DB0348" w14:textId="7384FE62" w:rsidR="00AA1CBA" w:rsidRPr="00662524" w:rsidRDefault="000264F7" w:rsidP="00F11192">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w:t>
      </w:r>
      <w:r w:rsidR="00AA1CBA">
        <w:rPr>
          <w:rFonts w:ascii="Times New Roman" w:hAnsi="Times New Roman" w:cs="Times New Roman"/>
        </w:rPr>
        <w:t xml:space="preserve">4.1. </w:t>
      </w:r>
      <w:r w:rsidR="00AA1CBA" w:rsidRPr="008811E6">
        <w:rPr>
          <w:rFonts w:ascii="Times New Roman" w:eastAsia="Times New Roman" w:hAnsi="Times New Roman" w:cs="Times New Roman"/>
          <w:kern w:val="2"/>
          <w:lang w:eastAsia="ko-KR"/>
        </w:rPr>
        <w:t xml:space="preserve">Текущий контроль за соблюдением последовательности действий, определенных </w:t>
      </w:r>
      <w:r w:rsidR="00316DB7">
        <w:rPr>
          <w:rFonts w:ascii="Times New Roman" w:eastAsia="Times New Roman" w:hAnsi="Times New Roman" w:cs="Times New Roman"/>
          <w:kern w:val="2"/>
          <w:lang w:eastAsia="ko-KR"/>
        </w:rPr>
        <w:t>адм</w:t>
      </w:r>
      <w:r w:rsidR="00AA1CBA" w:rsidRPr="008811E6">
        <w:rPr>
          <w:rFonts w:ascii="Times New Roman" w:eastAsia="Times New Roman" w:hAnsi="Times New Roman" w:cs="Times New Roman"/>
          <w:kern w:val="2"/>
          <w:lang w:eastAsia="ko-KR"/>
        </w:rPr>
        <w:t xml:space="preserve">инистративными процедурами по предоставлению муниципальной услуги и принятием решений должностными лицами </w:t>
      </w:r>
      <w:r w:rsidR="00316DB7">
        <w:rPr>
          <w:rFonts w:ascii="Times New Roman" w:eastAsia="Times New Roman" w:hAnsi="Times New Roman" w:cs="Times New Roman"/>
          <w:kern w:val="2"/>
          <w:lang w:eastAsia="ko-KR"/>
        </w:rPr>
        <w:t>адм</w:t>
      </w:r>
      <w:r w:rsidR="00AA1CBA" w:rsidRPr="008811E6">
        <w:rPr>
          <w:rFonts w:ascii="Times New Roman" w:eastAsia="Times New Roman" w:hAnsi="Times New Roman" w:cs="Times New Roman"/>
          <w:kern w:val="2"/>
          <w:lang w:eastAsia="ko-KR"/>
        </w:rPr>
        <w:t xml:space="preserve">инистрации осуществляется должностными лицами </w:t>
      </w:r>
      <w:r w:rsidR="00316DB7">
        <w:rPr>
          <w:rFonts w:ascii="Times New Roman" w:eastAsia="Times New Roman" w:hAnsi="Times New Roman" w:cs="Times New Roman"/>
          <w:kern w:val="2"/>
          <w:lang w:eastAsia="ko-KR"/>
        </w:rPr>
        <w:t>адм</w:t>
      </w:r>
      <w:r w:rsidR="00AA1CBA" w:rsidRPr="008811E6">
        <w:rPr>
          <w:rFonts w:ascii="Times New Roman" w:eastAsia="Times New Roman" w:hAnsi="Times New Roman" w:cs="Times New Roman"/>
          <w:kern w:val="2"/>
          <w:lang w:eastAsia="ko-KR"/>
        </w:rPr>
        <w:t xml:space="preserve">инистрации, наделенными соответствующими полномочиями, путем рассмотрения отчетов должностных лиц </w:t>
      </w:r>
      <w:r w:rsidR="00316DB7">
        <w:rPr>
          <w:rFonts w:ascii="Times New Roman" w:eastAsia="Times New Roman" w:hAnsi="Times New Roman" w:cs="Times New Roman"/>
          <w:kern w:val="2"/>
          <w:lang w:eastAsia="ko-KR"/>
        </w:rPr>
        <w:t>адм</w:t>
      </w:r>
      <w:r w:rsidR="00AA1CBA" w:rsidRPr="008811E6">
        <w:rPr>
          <w:rFonts w:ascii="Times New Roman" w:eastAsia="Times New Roman" w:hAnsi="Times New Roman" w:cs="Times New Roman"/>
          <w:kern w:val="2"/>
          <w:lang w:eastAsia="ko-KR"/>
        </w:rPr>
        <w:t xml:space="preserve">инистрации, а также рассмотрения жалоб заявителей </w:t>
      </w:r>
      <w:r w:rsidR="00AA1CBA" w:rsidRPr="008811E6">
        <w:rPr>
          <w:rFonts w:ascii="Times New Roman" w:eastAsia="Times New Roman" w:hAnsi="Times New Roman" w:cs="Times New Roman"/>
          <w:kern w:val="2"/>
        </w:rPr>
        <w:t>или их представителей</w:t>
      </w:r>
      <w:r w:rsidR="00AA1CBA" w:rsidRPr="008811E6">
        <w:rPr>
          <w:rFonts w:ascii="Times New Roman" w:eastAsia="Times New Roman" w:hAnsi="Times New Roman" w:cs="Times New Roman"/>
          <w:kern w:val="2"/>
          <w:lang w:eastAsia="ko-KR"/>
        </w:rPr>
        <w:t>.</w:t>
      </w:r>
    </w:p>
    <w:p w14:paraId="3419E1CF" w14:textId="69CAB56D" w:rsidR="00AA1CBA" w:rsidRDefault="00AA1CBA" w:rsidP="00AA1CBA">
      <w:pPr>
        <w:autoSpaceDE w:val="0"/>
        <w:autoSpaceDN w:val="0"/>
        <w:adjustRightInd w:val="0"/>
        <w:ind w:firstLine="709"/>
        <w:jc w:val="both"/>
        <w:rPr>
          <w:rFonts w:ascii="Times New Roman" w:hAnsi="Times New Roman" w:cs="Times New Roman"/>
          <w:color w:val="000000" w:themeColor="text1"/>
        </w:rPr>
      </w:pPr>
      <w:r w:rsidRPr="00CB1F48">
        <w:rPr>
          <w:rFonts w:ascii="Times New Roman" w:hAnsi="Times New Roman" w:cs="Times New Roman"/>
          <w:color w:val="000000" w:themeColor="text1"/>
        </w:rPr>
        <w:t xml:space="preserve">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w:t>
      </w:r>
      <w:r w:rsidR="00BD3793">
        <w:rPr>
          <w:rFonts w:ascii="Times New Roman" w:hAnsi="Times New Roman" w:cs="Times New Roman"/>
          <w:color w:val="000000" w:themeColor="text1"/>
        </w:rPr>
        <w:t>а</w:t>
      </w:r>
      <w:r w:rsidR="00316DB7">
        <w:rPr>
          <w:rFonts w:ascii="Times New Roman" w:hAnsi="Times New Roman" w:cs="Times New Roman"/>
          <w:color w:val="000000" w:themeColor="text1"/>
        </w:rPr>
        <w:t>дм</w:t>
      </w:r>
      <w:r w:rsidRPr="00CB1F48">
        <w:rPr>
          <w:rFonts w:ascii="Times New Roman" w:hAnsi="Times New Roman" w:cs="Times New Roman"/>
          <w:color w:val="000000" w:themeColor="text1"/>
        </w:rPr>
        <w:t xml:space="preserve">инистративного регламента, сроков и последовательности </w:t>
      </w:r>
      <w:r w:rsidR="00316DB7">
        <w:rPr>
          <w:rFonts w:ascii="Times New Roman" w:hAnsi="Times New Roman" w:cs="Times New Roman"/>
          <w:color w:val="000000" w:themeColor="text1"/>
        </w:rPr>
        <w:t>адм</w:t>
      </w:r>
      <w:r w:rsidRPr="00CB1F48">
        <w:rPr>
          <w:rFonts w:ascii="Times New Roman" w:hAnsi="Times New Roman" w:cs="Times New Roman"/>
          <w:color w:val="000000" w:themeColor="text1"/>
        </w:rPr>
        <w:t xml:space="preserve">инистративных процедур и </w:t>
      </w:r>
      <w:r w:rsidR="00316DB7">
        <w:rPr>
          <w:rFonts w:ascii="Times New Roman" w:hAnsi="Times New Roman" w:cs="Times New Roman"/>
          <w:color w:val="000000" w:themeColor="text1"/>
        </w:rPr>
        <w:t>адм</w:t>
      </w:r>
      <w:r w:rsidRPr="00CB1F48">
        <w:rPr>
          <w:rFonts w:ascii="Times New Roman" w:hAnsi="Times New Roman" w:cs="Times New Roman"/>
          <w:color w:val="000000" w:themeColor="text1"/>
        </w:rPr>
        <w:t xml:space="preserve">инистративных действий, предусмотренных </w:t>
      </w:r>
      <w:r w:rsidR="00BD3793">
        <w:rPr>
          <w:rFonts w:ascii="Times New Roman" w:hAnsi="Times New Roman" w:cs="Times New Roman"/>
          <w:color w:val="000000" w:themeColor="text1"/>
        </w:rPr>
        <w:t>а</w:t>
      </w:r>
      <w:r w:rsidR="00316DB7">
        <w:rPr>
          <w:rFonts w:ascii="Times New Roman" w:hAnsi="Times New Roman" w:cs="Times New Roman"/>
          <w:color w:val="000000" w:themeColor="text1"/>
        </w:rPr>
        <w:t>дм</w:t>
      </w:r>
      <w:r w:rsidRPr="00CB1F48">
        <w:rPr>
          <w:rFonts w:ascii="Times New Roman" w:hAnsi="Times New Roman" w:cs="Times New Roman"/>
          <w:color w:val="000000" w:themeColor="text1"/>
        </w:rPr>
        <w:t>инистративным регламентом.</w:t>
      </w:r>
    </w:p>
    <w:p w14:paraId="5FF89764" w14:textId="77777777" w:rsidR="00AA1CBA"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color w:val="000000" w:themeColor="text1"/>
        </w:rPr>
        <w:t xml:space="preserve">      </w:t>
      </w:r>
      <w:r w:rsidR="0029683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AA1CBA">
        <w:rPr>
          <w:rFonts w:ascii="Times New Roman" w:hAnsi="Times New Roman" w:cs="Times New Roman"/>
          <w:color w:val="000000" w:themeColor="text1"/>
        </w:rPr>
        <w:t xml:space="preserve">4.2. </w:t>
      </w:r>
      <w:r w:rsidRPr="008811E6">
        <w:rPr>
          <w:rFonts w:ascii="Times New Roman" w:eastAsia="Times New Roman" w:hAnsi="Times New Roman" w:cs="Times New Roman"/>
          <w:kern w:val="2"/>
          <w:lang w:eastAsia="ko-KR"/>
        </w:rPr>
        <w:t>Текущий контроль осуществляется на постоянной основе.</w:t>
      </w:r>
    </w:p>
    <w:p w14:paraId="5ED4C552" w14:textId="77777777" w:rsidR="0029683D" w:rsidRDefault="0029683D" w:rsidP="000264F7">
      <w:pPr>
        <w:autoSpaceDE w:val="0"/>
        <w:autoSpaceDN w:val="0"/>
        <w:adjustRightInd w:val="0"/>
        <w:jc w:val="both"/>
        <w:rPr>
          <w:rFonts w:ascii="Times New Roman" w:eastAsia="Times New Roman" w:hAnsi="Times New Roman" w:cs="Times New Roman"/>
          <w:kern w:val="2"/>
          <w:lang w:eastAsia="ko-KR"/>
        </w:rPr>
      </w:pPr>
    </w:p>
    <w:p w14:paraId="23A2CD82" w14:textId="5819769E" w:rsidR="00CB7A6C" w:rsidRPr="00E76267" w:rsidRDefault="000264F7">
      <w:pPr>
        <w:pStyle w:val="1"/>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в том числе порядок и формы контроля за полнотой и качеством предоставления муниципальной услуги</w:t>
      </w:r>
      <w:r w:rsidRPr="00E76267">
        <w:rPr>
          <w:rFonts w:ascii="Times New Roman" w:hAnsi="Times New Roman" w:cs="Times New Roman"/>
          <w:b/>
          <w:bCs/>
          <w:sz w:val="24"/>
          <w:szCs w:val="24"/>
        </w:rPr>
        <w:t xml:space="preserve"> </w:t>
      </w:r>
    </w:p>
    <w:p w14:paraId="37B2AB3A" w14:textId="43589C19" w:rsidR="000264F7"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4.3. </w:t>
      </w:r>
      <w:r w:rsidRPr="008811E6">
        <w:rPr>
          <w:rFonts w:ascii="Times New Roman" w:eastAsia="Times New Roman" w:hAnsi="Times New Roman" w:cs="Times New Roman"/>
          <w:kern w:val="2"/>
          <w:lang w:eastAsia="ko-KR"/>
        </w:rPr>
        <w:t xml:space="preserve">Контроль за полнотой и качеством предоставления должностными лицами </w:t>
      </w:r>
      <w:r w:rsidR="00316DB7">
        <w:rPr>
          <w:rFonts w:ascii="Times New Roman" w:eastAsia="Times New Roman" w:hAnsi="Times New Roman" w:cs="Times New Roman"/>
          <w:kern w:val="2"/>
          <w:lang w:eastAsia="ko-KR"/>
        </w:rPr>
        <w:t>адм</w:t>
      </w:r>
      <w:r w:rsidRPr="008811E6">
        <w:rPr>
          <w:rFonts w:ascii="Times New Roman" w:eastAsia="Times New Roman" w:hAnsi="Times New Roman" w:cs="Times New Roman"/>
          <w:kern w:val="2"/>
          <w:lang w:eastAsia="ko-KR"/>
        </w:rPr>
        <w:t xml:space="preserve">инистрации муниципальной услуги осуществляется в форме </w:t>
      </w:r>
      <w:bookmarkStart w:id="13" w:name="Par427"/>
      <w:bookmarkEnd w:id="13"/>
      <w:r w:rsidRPr="008811E6">
        <w:rPr>
          <w:rFonts w:ascii="Times New Roman" w:eastAsia="Times New Roman" w:hAnsi="Times New Roman" w:cs="Times New Roman"/>
          <w:kern w:val="2"/>
          <w:lang w:eastAsia="ko-KR"/>
        </w:rPr>
        <w:t>плановых и внеплановых проверок.</w:t>
      </w:r>
    </w:p>
    <w:p w14:paraId="5C5F8FFC" w14:textId="1560B09A" w:rsidR="000264F7" w:rsidRPr="008811E6"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eastAsia="Times New Roman" w:hAnsi="Times New Roman" w:cs="Times New Roman"/>
          <w:kern w:val="2"/>
          <w:lang w:eastAsia="ko-KR"/>
        </w:rPr>
        <w:t xml:space="preserve">       </w:t>
      </w:r>
      <w:r>
        <w:rPr>
          <w:rFonts w:ascii="Times New Roman" w:hAnsi="Times New Roman" w:cs="Times New Roman"/>
        </w:rPr>
        <w:t xml:space="preserve">   4.4. </w:t>
      </w:r>
      <w:r w:rsidRPr="008811E6">
        <w:rPr>
          <w:rFonts w:ascii="Times New Roman" w:eastAsia="Times New Roman" w:hAnsi="Times New Roman" w:cs="Times New Roman"/>
          <w:kern w:val="2"/>
        </w:rPr>
        <w:t xml:space="preserve">Плановые поверки осуществляются на основании планов работы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w:t>
      </w:r>
    </w:p>
    <w:p w14:paraId="59238E10" w14:textId="3E176B08"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Внеплановые проверки осуществляются по решению главы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инистрации в связи с проверкой устранения ранее выявленных нарушений, а также в случае получения жалоб на действия (бездействие) должностных лиц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 при предоставлении муниципальной услуги.</w:t>
      </w:r>
    </w:p>
    <w:p w14:paraId="440DDBA5" w14:textId="7B50A718"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4.5. </w:t>
      </w:r>
      <w:r w:rsidRPr="008811E6">
        <w:rPr>
          <w:rFonts w:ascii="Times New Roman" w:eastAsia="Times New Roman" w:hAnsi="Times New Roman" w:cs="Times New Roman"/>
          <w:kern w:val="2"/>
        </w:rPr>
        <w:t xml:space="preserve">Контроль за полнотой и качеством предоставления должностными лицами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инистрации муниципальной услуги осуществляется комиссией по контролю за полнотой и качеством предоставления муниципальных услуг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инистрации, состав и порядок деятельности которой утверждается правовым актом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w:t>
      </w:r>
    </w:p>
    <w:p w14:paraId="62B02EFE" w14:textId="77777777" w:rsidR="000264F7" w:rsidRPr="008811E6"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4.6. </w:t>
      </w:r>
      <w:r w:rsidRPr="008811E6">
        <w:rPr>
          <w:rFonts w:ascii="Times New Roman" w:eastAsia="Times New Roman" w:hAnsi="Times New Roman" w:cs="Times New Roman"/>
          <w:kern w:val="2"/>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14:paraId="1C07AF40" w14:textId="17BE5446" w:rsidR="000264F7" w:rsidRPr="008811E6" w:rsidRDefault="000264F7" w:rsidP="000264F7">
      <w:pPr>
        <w:tabs>
          <w:tab w:val="num" w:pos="1715"/>
        </w:tabs>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lastRenderedPageBreak/>
        <w:t xml:space="preserve">В случае поступления жалобы на решения, действия (бездействие) должностных лиц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инистрации при предоставлении муниципальной услуги глава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14:paraId="6DDAF015" w14:textId="77777777" w:rsidR="000264F7" w:rsidRPr="008811E6" w:rsidRDefault="000264F7" w:rsidP="000264F7">
      <w:pPr>
        <w:tabs>
          <w:tab w:val="num" w:pos="1715"/>
        </w:tabs>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Срок проведения проверки и оформления акта проверки в указанном случае устанавливается в пределах сроков, определенных статьей 11</w:t>
      </w:r>
      <w:r w:rsidRPr="008811E6">
        <w:rPr>
          <w:rFonts w:ascii="Times New Roman" w:eastAsia="Times New Roman" w:hAnsi="Times New Roman" w:cs="Times New Roman"/>
          <w:kern w:val="2"/>
          <w:vertAlign w:val="superscript"/>
        </w:rPr>
        <w:t>2</w:t>
      </w:r>
      <w:r w:rsidRPr="008811E6">
        <w:rPr>
          <w:rFonts w:ascii="Times New Roman" w:eastAsia="Times New Roman" w:hAnsi="Times New Roman" w:cs="Times New Roman"/>
          <w:kern w:val="2"/>
        </w:rPr>
        <w:t xml:space="preserve"> Федерального закона от 27 июля 2010 года № 210</w:t>
      </w:r>
      <w:r w:rsidRPr="008811E6">
        <w:rPr>
          <w:rFonts w:ascii="Times New Roman" w:eastAsia="Times New Roman" w:hAnsi="Times New Roman" w:cs="Times New Roman"/>
          <w:kern w:val="2"/>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sidRPr="008811E6">
        <w:rPr>
          <w:rFonts w:ascii="Times New Roman" w:eastAsia="Times New Roman" w:hAnsi="Times New Roman" w:cs="Times New Roman"/>
          <w:kern w:val="2"/>
          <w:vertAlign w:val="superscript"/>
        </w:rPr>
        <w:t>2</w:t>
      </w:r>
      <w:r w:rsidRPr="008811E6">
        <w:rPr>
          <w:rFonts w:ascii="Times New Roman" w:eastAsia="Times New Roman" w:hAnsi="Times New Roman" w:cs="Times New Roman"/>
          <w:kern w:val="2"/>
        </w:rPr>
        <w:t xml:space="preserve"> Федерального закона от 27 июля 2010 года № 210-ФЗ «Об организации предоставления государственных и муниципальных услуг».</w:t>
      </w:r>
    </w:p>
    <w:p w14:paraId="03393A90" w14:textId="77777777"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p>
    <w:p w14:paraId="45884D33" w14:textId="3A270352" w:rsidR="009B051F" w:rsidRPr="009B051F" w:rsidRDefault="009B051F" w:rsidP="009B051F">
      <w:pPr>
        <w:pStyle w:val="1"/>
        <w:tabs>
          <w:tab w:val="left" w:pos="785"/>
        </w:tabs>
        <w:spacing w:after="440" w:line="276" w:lineRule="auto"/>
        <w:ind w:firstLine="0"/>
        <w:jc w:val="center"/>
        <w:rPr>
          <w:rFonts w:ascii="Times New Roman" w:eastAsia="Times New Roman" w:hAnsi="Times New Roman" w:cs="Times New Roman"/>
          <w:b/>
          <w:kern w:val="2"/>
          <w:sz w:val="24"/>
          <w:szCs w:val="24"/>
        </w:rPr>
      </w:pPr>
      <w:r w:rsidRPr="009B051F">
        <w:rPr>
          <w:rFonts w:ascii="Times New Roman" w:eastAsia="Times New Roman" w:hAnsi="Times New Roman" w:cs="Times New Roman"/>
          <w:b/>
          <w:kern w:val="2"/>
          <w:sz w:val="24"/>
          <w:szCs w:val="24"/>
        </w:rPr>
        <w:t xml:space="preserve">Ответственность должностных лиц </w:t>
      </w:r>
      <w:r w:rsidR="00316DB7">
        <w:rPr>
          <w:rFonts w:ascii="Times New Roman" w:eastAsia="Times New Roman" w:hAnsi="Times New Roman" w:cs="Times New Roman"/>
          <w:b/>
          <w:kern w:val="2"/>
          <w:sz w:val="24"/>
          <w:szCs w:val="24"/>
        </w:rPr>
        <w:t>адм</w:t>
      </w:r>
      <w:r w:rsidRPr="009B051F">
        <w:rPr>
          <w:rFonts w:ascii="Times New Roman" w:eastAsia="Times New Roman" w:hAnsi="Times New Roman" w:cs="Times New Roman"/>
          <w:b/>
          <w:kern w:val="2"/>
          <w:sz w:val="24"/>
          <w:szCs w:val="24"/>
        </w:rPr>
        <w:t>инистрации</w:t>
      </w:r>
      <w:r w:rsidRPr="009B051F">
        <w:rPr>
          <w:rFonts w:ascii="Times New Roman" w:eastAsia="Times New Roman" w:hAnsi="Times New Roman" w:cs="Times New Roman"/>
          <w:b/>
          <w:kern w:val="2"/>
          <w:sz w:val="24"/>
          <w:szCs w:val="24"/>
        </w:rPr>
        <w:br/>
        <w:t>за решения и действия (бездействие), принимаемые (осуществляемые)</w:t>
      </w:r>
      <w:r w:rsidRPr="009B051F">
        <w:rPr>
          <w:rFonts w:ascii="Times New Roman" w:eastAsia="Times New Roman" w:hAnsi="Times New Roman" w:cs="Times New Roman"/>
          <w:b/>
          <w:kern w:val="2"/>
          <w:sz w:val="24"/>
          <w:szCs w:val="24"/>
        </w:rPr>
        <w:br/>
        <w:t>ими в ходе предоставления муниципальной услуги</w:t>
      </w:r>
    </w:p>
    <w:p w14:paraId="190681C9" w14:textId="3A78DC9E" w:rsidR="009B051F" w:rsidRDefault="009B051F" w:rsidP="009B051F">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hAnsi="Times New Roman" w:cs="Times New Roman"/>
          <w:sz w:val="24"/>
          <w:szCs w:val="24"/>
        </w:rPr>
        <w:t xml:space="preserve">         4.7. </w:t>
      </w:r>
      <w:r w:rsidRPr="008811E6">
        <w:rPr>
          <w:rFonts w:ascii="Times New Roman" w:eastAsia="Times New Roman" w:hAnsi="Times New Roman" w:cs="Times New Roman"/>
          <w:kern w:val="2"/>
          <w:sz w:val="24"/>
          <w:szCs w:val="24"/>
          <w:lang w:eastAsia="ko-KR"/>
        </w:rPr>
        <w:t xml:space="preserve">Обязанность соблюдения положений </w:t>
      </w:r>
      <w:r w:rsidRPr="008811E6">
        <w:rPr>
          <w:rFonts w:ascii="Times New Roman" w:eastAsia="Calibri" w:hAnsi="Times New Roman" w:cs="Times New Roman"/>
          <w:kern w:val="2"/>
          <w:sz w:val="24"/>
          <w:szCs w:val="24"/>
        </w:rPr>
        <w:t xml:space="preserve">настоящего </w:t>
      </w:r>
      <w:r w:rsidR="00316DB7">
        <w:rPr>
          <w:rFonts w:ascii="Times New Roman" w:eastAsia="Times New Roman" w:hAnsi="Times New Roman" w:cs="Times New Roman"/>
          <w:kern w:val="2"/>
          <w:sz w:val="24"/>
          <w:szCs w:val="24"/>
          <w:lang w:eastAsia="ko-KR"/>
        </w:rPr>
        <w:t>адм</w:t>
      </w:r>
      <w:r w:rsidRPr="008811E6">
        <w:rPr>
          <w:rFonts w:ascii="Times New Roman" w:eastAsia="Times New Roman" w:hAnsi="Times New Roman" w:cs="Times New Roman"/>
          <w:kern w:val="2"/>
          <w:sz w:val="24"/>
          <w:szCs w:val="24"/>
          <w:lang w:eastAsia="ko-KR"/>
        </w:rPr>
        <w:t xml:space="preserve">инистративного регламента закрепляется в должностных инструкциях должностных лиц </w:t>
      </w:r>
      <w:r w:rsidR="00316DB7">
        <w:rPr>
          <w:rFonts w:ascii="Times New Roman" w:eastAsia="Times New Roman" w:hAnsi="Times New Roman" w:cs="Times New Roman"/>
          <w:kern w:val="2"/>
          <w:sz w:val="24"/>
          <w:szCs w:val="24"/>
          <w:lang w:eastAsia="ko-KR"/>
        </w:rPr>
        <w:t>адм</w:t>
      </w:r>
      <w:r w:rsidRPr="008811E6">
        <w:rPr>
          <w:rFonts w:ascii="Times New Roman" w:eastAsia="Times New Roman" w:hAnsi="Times New Roman" w:cs="Times New Roman"/>
          <w:kern w:val="2"/>
          <w:sz w:val="24"/>
          <w:szCs w:val="24"/>
          <w:lang w:eastAsia="ko-KR"/>
        </w:rPr>
        <w:t>инистрации.</w:t>
      </w:r>
    </w:p>
    <w:p w14:paraId="29ADC7D9" w14:textId="328FDE14" w:rsidR="009B051F" w:rsidRDefault="009B051F" w:rsidP="0029683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4.8. </w:t>
      </w:r>
      <w:r w:rsidRPr="008811E6">
        <w:rPr>
          <w:rFonts w:ascii="Times New Roman" w:eastAsia="Times New Roman" w:hAnsi="Times New Roman" w:cs="Times New Roman"/>
          <w:kern w:val="2"/>
          <w:sz w:val="24"/>
          <w:szCs w:val="24"/>
          <w:lang w:eastAsia="ko-KR"/>
        </w:rPr>
        <w:t xml:space="preserve">При выявлении нарушений прав заявителей или их представителей в связи с исполнением </w:t>
      </w:r>
      <w:r w:rsidRPr="008811E6">
        <w:rPr>
          <w:rFonts w:ascii="Times New Roman" w:eastAsia="Calibri" w:hAnsi="Times New Roman" w:cs="Times New Roman"/>
          <w:kern w:val="2"/>
          <w:sz w:val="24"/>
          <w:szCs w:val="24"/>
        </w:rPr>
        <w:t xml:space="preserve">настоящего </w:t>
      </w:r>
      <w:r w:rsidR="00316DB7">
        <w:rPr>
          <w:rFonts w:ascii="Times New Roman" w:eastAsia="Times New Roman" w:hAnsi="Times New Roman" w:cs="Times New Roman"/>
          <w:kern w:val="2"/>
          <w:sz w:val="24"/>
          <w:szCs w:val="24"/>
          <w:lang w:eastAsia="ko-KR"/>
        </w:rPr>
        <w:t>адм</w:t>
      </w:r>
      <w:r w:rsidRPr="008811E6">
        <w:rPr>
          <w:rFonts w:ascii="Times New Roman" w:eastAsia="Times New Roman" w:hAnsi="Times New Roman" w:cs="Times New Roman"/>
          <w:kern w:val="2"/>
          <w:sz w:val="24"/>
          <w:szCs w:val="24"/>
          <w:lang w:eastAsia="ko-KR"/>
        </w:rPr>
        <w:t xml:space="preserve">инистративного регламента виновные в нарушении должностные лица </w:t>
      </w:r>
      <w:r w:rsidR="00316DB7">
        <w:rPr>
          <w:rFonts w:ascii="Times New Roman" w:eastAsia="Times New Roman" w:hAnsi="Times New Roman" w:cs="Times New Roman"/>
          <w:kern w:val="2"/>
          <w:sz w:val="24"/>
          <w:szCs w:val="24"/>
          <w:lang w:eastAsia="ko-KR"/>
        </w:rPr>
        <w:t>адм</w:t>
      </w:r>
      <w:r w:rsidRPr="008811E6">
        <w:rPr>
          <w:rFonts w:ascii="Times New Roman" w:eastAsia="Times New Roman" w:hAnsi="Times New Roman" w:cs="Times New Roman"/>
          <w:kern w:val="2"/>
          <w:sz w:val="24"/>
          <w:szCs w:val="24"/>
          <w:lang w:eastAsia="ko-KR"/>
        </w:rPr>
        <w:t>инистрации привлекаются к ответственности в соответствии с законодательством Российской Федерации.</w:t>
      </w:r>
    </w:p>
    <w:p w14:paraId="0AD8A2C8" w14:textId="77777777" w:rsidR="009B051F" w:rsidRDefault="0029683D" w:rsidP="0029683D">
      <w:pPr>
        <w:pStyle w:val="1"/>
        <w:tabs>
          <w:tab w:val="left" w:pos="1928"/>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ab/>
      </w:r>
    </w:p>
    <w:p w14:paraId="33E9890E" w14:textId="77777777" w:rsidR="0046682E" w:rsidRDefault="0046682E" w:rsidP="004C0238">
      <w:pPr>
        <w:ind w:firstLine="709"/>
        <w:jc w:val="center"/>
        <w:outlineLvl w:val="2"/>
        <w:rPr>
          <w:rFonts w:ascii="Times New Roman" w:hAnsi="Times New Roman" w:cs="Times New Roman"/>
          <w:b/>
        </w:rPr>
      </w:pPr>
      <w:r w:rsidRPr="0046682E">
        <w:rPr>
          <w:rFonts w:ascii="Times New Roman" w:hAnsi="Times New Roman" w:cs="Times New Roman"/>
          <w:b/>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213BB2FB" w14:textId="77777777" w:rsidR="004C0238" w:rsidRPr="0046682E" w:rsidRDefault="004C0238" w:rsidP="004C0238">
      <w:pPr>
        <w:ind w:firstLine="709"/>
        <w:jc w:val="center"/>
        <w:outlineLvl w:val="2"/>
        <w:rPr>
          <w:rFonts w:ascii="Times New Roman" w:hAnsi="Times New Roman" w:cs="Times New Roman"/>
          <w:b/>
        </w:rPr>
      </w:pPr>
    </w:p>
    <w:p w14:paraId="0A4E194F" w14:textId="543A939F" w:rsidR="004C0238" w:rsidRPr="004C0238" w:rsidRDefault="004C0238" w:rsidP="004C0238">
      <w:pPr>
        <w:adjustRightInd w:val="0"/>
        <w:ind w:firstLine="709"/>
        <w:jc w:val="both"/>
        <w:rPr>
          <w:rFonts w:ascii="Times New Roman" w:hAnsi="Times New Roman" w:cs="Times New Roman"/>
        </w:rPr>
      </w:pPr>
      <w:r>
        <w:rPr>
          <w:rFonts w:ascii="Times New Roman" w:hAnsi="Times New Roman" w:cs="Times New Roman"/>
        </w:rPr>
        <w:t xml:space="preserve"> </w:t>
      </w:r>
      <w:r w:rsidR="0046682E">
        <w:rPr>
          <w:rFonts w:ascii="Times New Roman" w:hAnsi="Times New Roman" w:cs="Times New Roman"/>
        </w:rPr>
        <w:t xml:space="preserve"> </w:t>
      </w:r>
      <w:r w:rsidR="0046682E" w:rsidRPr="004C0238">
        <w:rPr>
          <w:rFonts w:ascii="Times New Roman" w:hAnsi="Times New Roman" w:cs="Times New Roman"/>
        </w:rPr>
        <w:t xml:space="preserve">4.9. </w:t>
      </w:r>
      <w:r w:rsidRPr="004C0238">
        <w:rPr>
          <w:rFonts w:ascii="Times New Roman" w:hAnsi="Times New Roman" w:cs="Times New Roman"/>
        </w:rPr>
        <w:t xml:space="preserve">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w:t>
      </w:r>
      <w:r w:rsidR="00316DB7">
        <w:rPr>
          <w:rFonts w:ascii="Times New Roman" w:hAnsi="Times New Roman" w:cs="Times New Roman"/>
        </w:rPr>
        <w:t>адм</w:t>
      </w:r>
      <w:r w:rsidRPr="004C0238">
        <w:rPr>
          <w:rFonts w:ascii="Times New Roman" w:hAnsi="Times New Roman" w:cs="Times New Roman"/>
        </w:rPr>
        <w:t>инистративных процедур (действий).</w:t>
      </w:r>
    </w:p>
    <w:p w14:paraId="712DA22B" w14:textId="77777777" w:rsidR="004C0238" w:rsidRPr="004C0238" w:rsidRDefault="004C0238" w:rsidP="004C0238">
      <w:pPr>
        <w:adjustRightInd w:val="0"/>
        <w:ind w:right="-2" w:firstLine="709"/>
        <w:jc w:val="both"/>
        <w:rPr>
          <w:rFonts w:ascii="Times New Roman" w:hAnsi="Times New Roman" w:cs="Times New Roman"/>
        </w:rPr>
      </w:pPr>
      <w:r w:rsidRPr="004C0238">
        <w:rPr>
          <w:rFonts w:ascii="Times New Roman" w:hAnsi="Times New Roman" w:cs="Times New Roman"/>
        </w:rPr>
        <w:t>Граждане, их объединения и организации также имеют право:</w:t>
      </w:r>
    </w:p>
    <w:p w14:paraId="7EB34DD8" w14:textId="77777777" w:rsidR="004C0238" w:rsidRPr="004C0238" w:rsidRDefault="004C0238" w:rsidP="00603524">
      <w:pPr>
        <w:pStyle w:val="ae"/>
        <w:numPr>
          <w:ilvl w:val="0"/>
          <w:numId w:val="25"/>
        </w:numPr>
        <w:suppressAutoHyphens w:val="0"/>
        <w:autoSpaceDE w:val="0"/>
        <w:autoSpaceDN w:val="0"/>
        <w:adjustRightInd w:val="0"/>
        <w:ind w:left="0" w:right="-2" w:firstLine="709"/>
        <w:contextualSpacing w:val="0"/>
        <w:jc w:val="both"/>
        <w:rPr>
          <w:rFonts w:ascii="Times New Roman" w:hAnsi="Times New Roman" w:cs="Times New Roman"/>
        </w:rPr>
      </w:pPr>
      <w:r w:rsidRPr="004C0238">
        <w:rPr>
          <w:rFonts w:ascii="Times New Roman" w:hAnsi="Times New Roman" w:cs="Times New Roman"/>
        </w:rPr>
        <w:t>направлять замечания и предложения по улучшению доступности и качества предоставления услуги;</w:t>
      </w:r>
    </w:p>
    <w:p w14:paraId="3FBE4BFC" w14:textId="11F58B40" w:rsidR="004C0238" w:rsidRDefault="004C0238" w:rsidP="00603524">
      <w:pPr>
        <w:pStyle w:val="ae"/>
        <w:numPr>
          <w:ilvl w:val="0"/>
          <w:numId w:val="25"/>
        </w:numPr>
        <w:suppressAutoHyphens w:val="0"/>
        <w:autoSpaceDE w:val="0"/>
        <w:autoSpaceDN w:val="0"/>
        <w:adjustRightInd w:val="0"/>
        <w:ind w:left="0" w:right="-2" w:firstLine="709"/>
        <w:contextualSpacing w:val="0"/>
        <w:jc w:val="both"/>
        <w:rPr>
          <w:rFonts w:ascii="Times New Roman" w:hAnsi="Times New Roman" w:cs="Times New Roman"/>
        </w:rPr>
      </w:pPr>
      <w:r w:rsidRPr="004C0238">
        <w:rPr>
          <w:rFonts w:ascii="Times New Roman" w:hAnsi="Times New Roman" w:cs="Times New Roman"/>
        </w:rPr>
        <w:t xml:space="preserve">вносить предложения о мерах по устранению нарушений настоящего </w:t>
      </w:r>
      <w:r w:rsidR="00BD3793">
        <w:rPr>
          <w:rFonts w:ascii="Times New Roman" w:hAnsi="Times New Roman" w:cs="Times New Roman"/>
        </w:rPr>
        <w:t>а</w:t>
      </w:r>
      <w:r w:rsidR="00316DB7">
        <w:rPr>
          <w:rFonts w:ascii="Times New Roman" w:hAnsi="Times New Roman" w:cs="Times New Roman"/>
        </w:rPr>
        <w:t>дм</w:t>
      </w:r>
      <w:r w:rsidRPr="004C0238">
        <w:rPr>
          <w:rFonts w:ascii="Times New Roman" w:hAnsi="Times New Roman" w:cs="Times New Roman"/>
        </w:rPr>
        <w:t>инистративного регламента.</w:t>
      </w:r>
    </w:p>
    <w:p w14:paraId="0275C769" w14:textId="77777777" w:rsidR="004C0238" w:rsidRPr="004C0238" w:rsidRDefault="004C0238" w:rsidP="004C0238">
      <w:pPr>
        <w:pStyle w:val="ae"/>
        <w:suppressAutoHyphens w:val="0"/>
        <w:autoSpaceDE w:val="0"/>
        <w:autoSpaceDN w:val="0"/>
        <w:adjustRightInd w:val="0"/>
        <w:ind w:left="709" w:right="-2"/>
        <w:contextualSpacing w:val="0"/>
        <w:jc w:val="both"/>
        <w:rPr>
          <w:rFonts w:ascii="Times New Roman" w:hAnsi="Times New Roman" w:cs="Times New Roman"/>
        </w:rPr>
      </w:pPr>
    </w:p>
    <w:p w14:paraId="7B6FB7D8" w14:textId="3DEF9501" w:rsidR="00CB7A6C" w:rsidRDefault="004C0238" w:rsidP="004C0238">
      <w:pPr>
        <w:pStyle w:val="1"/>
        <w:tabs>
          <w:tab w:val="left" w:pos="931"/>
        </w:tabs>
        <w:spacing w:after="0" w:line="240" w:lineRule="auto"/>
        <w:ind w:firstLine="0"/>
        <w:jc w:val="both"/>
        <w:rPr>
          <w:rFonts w:ascii="Times New Roman" w:eastAsia="Times New Roman" w:hAnsi="Times New Roman" w:cs="Times New Roman"/>
          <w:kern w:val="2"/>
          <w:sz w:val="24"/>
          <w:szCs w:val="24"/>
        </w:rPr>
      </w:pPr>
      <w:r w:rsidRPr="004C02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238">
        <w:rPr>
          <w:rFonts w:ascii="Times New Roman" w:hAnsi="Times New Roman" w:cs="Times New Roman"/>
          <w:sz w:val="24"/>
          <w:szCs w:val="24"/>
        </w:rPr>
        <w:t xml:space="preserve">   4</w:t>
      </w:r>
      <w:r>
        <w:rPr>
          <w:rFonts w:ascii="Times New Roman" w:hAnsi="Times New Roman" w:cs="Times New Roman"/>
          <w:sz w:val="24"/>
          <w:szCs w:val="24"/>
        </w:rPr>
        <w:t xml:space="preserve">.10. </w:t>
      </w:r>
      <w:r w:rsidRPr="008811E6">
        <w:rPr>
          <w:rFonts w:ascii="Times New Roman" w:eastAsia="Times New Roman" w:hAnsi="Times New Roman" w:cs="Times New Roman"/>
          <w:kern w:val="2"/>
          <w:sz w:val="24"/>
          <w:szCs w:val="24"/>
        </w:rPr>
        <w:t xml:space="preserve">Информацию, указанную в пункте </w:t>
      </w:r>
      <w:r>
        <w:rPr>
          <w:rFonts w:ascii="Times New Roman" w:eastAsia="Times New Roman" w:hAnsi="Times New Roman" w:cs="Times New Roman"/>
          <w:kern w:val="2"/>
          <w:sz w:val="24"/>
          <w:szCs w:val="24"/>
        </w:rPr>
        <w:t>4.9.</w:t>
      </w:r>
      <w:r w:rsidRPr="008811E6">
        <w:rPr>
          <w:rFonts w:ascii="Times New Roman" w:eastAsia="Times New Roman" w:hAnsi="Times New Roman" w:cs="Times New Roman"/>
          <w:kern w:val="2"/>
          <w:sz w:val="24"/>
          <w:szCs w:val="24"/>
        </w:rPr>
        <w:t xml:space="preserve"> </w:t>
      </w:r>
      <w:r w:rsidRPr="008811E6">
        <w:rPr>
          <w:rFonts w:ascii="Times New Roman" w:eastAsia="Calibri" w:hAnsi="Times New Roman" w:cs="Times New Roman"/>
          <w:kern w:val="2"/>
          <w:sz w:val="24"/>
          <w:szCs w:val="24"/>
        </w:rPr>
        <w:t xml:space="preserve">настоящего </w:t>
      </w:r>
      <w:r w:rsidR="00316DB7">
        <w:rPr>
          <w:rFonts w:ascii="Times New Roman" w:eastAsia="Times New Roman" w:hAnsi="Times New Roman" w:cs="Times New Roman"/>
          <w:kern w:val="2"/>
          <w:sz w:val="24"/>
          <w:szCs w:val="24"/>
        </w:rPr>
        <w:t>адм</w:t>
      </w:r>
      <w:r w:rsidRPr="008811E6">
        <w:rPr>
          <w:rFonts w:ascii="Times New Roman" w:eastAsia="Times New Roman" w:hAnsi="Times New Roman" w:cs="Times New Roman"/>
          <w:kern w:val="2"/>
          <w:sz w:val="24"/>
          <w:szCs w:val="24"/>
        </w:rPr>
        <w:t xml:space="preserve">инистративного регламента, граждане, их объединения и организации могут сообщить устно по телефону </w:t>
      </w:r>
      <w:r w:rsidR="00316DB7">
        <w:rPr>
          <w:rFonts w:ascii="Times New Roman" w:eastAsia="Times New Roman" w:hAnsi="Times New Roman" w:cs="Times New Roman"/>
          <w:kern w:val="2"/>
          <w:sz w:val="24"/>
          <w:szCs w:val="24"/>
        </w:rPr>
        <w:t>адм</w:t>
      </w:r>
      <w:r w:rsidRPr="008811E6">
        <w:rPr>
          <w:rFonts w:ascii="Times New Roman" w:eastAsia="Times New Roman" w:hAnsi="Times New Roman" w:cs="Times New Roman"/>
          <w:kern w:val="2"/>
          <w:sz w:val="24"/>
          <w:szCs w:val="24"/>
        </w:rPr>
        <w:t xml:space="preserve">инистрации, указанному на официальном сайте </w:t>
      </w:r>
      <w:r w:rsidR="00316DB7">
        <w:rPr>
          <w:rFonts w:ascii="Times New Roman" w:eastAsia="Times New Roman" w:hAnsi="Times New Roman" w:cs="Times New Roman"/>
          <w:kern w:val="2"/>
          <w:sz w:val="24"/>
          <w:szCs w:val="24"/>
        </w:rPr>
        <w:t>адм</w:t>
      </w:r>
      <w:r w:rsidRPr="008811E6">
        <w:rPr>
          <w:rFonts w:ascii="Times New Roman" w:eastAsia="Times New Roman" w:hAnsi="Times New Roman" w:cs="Times New Roman"/>
          <w:kern w:val="2"/>
          <w:sz w:val="24"/>
          <w:szCs w:val="24"/>
        </w:rPr>
        <w:t xml:space="preserve">инистрации, письменно, подав обращение через организации почтовой связи на адрес </w:t>
      </w:r>
      <w:r w:rsidR="00316DB7">
        <w:rPr>
          <w:rFonts w:ascii="Times New Roman" w:eastAsia="Times New Roman" w:hAnsi="Times New Roman" w:cs="Times New Roman"/>
          <w:kern w:val="2"/>
          <w:sz w:val="24"/>
          <w:szCs w:val="24"/>
        </w:rPr>
        <w:t>адм</w:t>
      </w:r>
      <w:r w:rsidRPr="008811E6">
        <w:rPr>
          <w:rFonts w:ascii="Times New Roman" w:eastAsia="Times New Roman" w:hAnsi="Times New Roman" w:cs="Times New Roman"/>
          <w:kern w:val="2"/>
          <w:sz w:val="24"/>
          <w:szCs w:val="24"/>
        </w:rPr>
        <w:t xml:space="preserve">инистрации, или направить электронное обращение на адрес электронной почты </w:t>
      </w:r>
      <w:r w:rsidR="00316DB7">
        <w:rPr>
          <w:rFonts w:ascii="Times New Roman" w:eastAsia="Times New Roman" w:hAnsi="Times New Roman" w:cs="Times New Roman"/>
          <w:kern w:val="2"/>
          <w:sz w:val="24"/>
          <w:szCs w:val="24"/>
        </w:rPr>
        <w:t>адм</w:t>
      </w:r>
      <w:r w:rsidRPr="008811E6">
        <w:rPr>
          <w:rFonts w:ascii="Times New Roman" w:eastAsia="Times New Roman" w:hAnsi="Times New Roman" w:cs="Times New Roman"/>
          <w:kern w:val="2"/>
          <w:sz w:val="24"/>
          <w:szCs w:val="24"/>
        </w:rPr>
        <w:t>инистрации.</w:t>
      </w:r>
    </w:p>
    <w:p w14:paraId="07ECDC3A" w14:textId="77777777" w:rsidR="004C0238" w:rsidRPr="008811E6" w:rsidRDefault="004C0238" w:rsidP="004C0238">
      <w:pPr>
        <w:autoSpaceDE w:val="0"/>
        <w:autoSpaceDN w:val="0"/>
        <w:adjustRightInd w:val="0"/>
        <w:ind w:firstLine="709"/>
        <w:jc w:val="both"/>
        <w:rPr>
          <w:rFonts w:ascii="Times New Roman" w:eastAsia="Times New Roman" w:hAnsi="Times New Roman" w:cs="Times New Roman"/>
          <w:kern w:val="2"/>
          <w:lang w:eastAsia="ko-KR"/>
        </w:rPr>
      </w:pPr>
      <w:r>
        <w:rPr>
          <w:rFonts w:ascii="Times New Roman" w:eastAsia="Times New Roman" w:hAnsi="Times New Roman" w:cs="Times New Roman"/>
          <w:kern w:val="2"/>
        </w:rPr>
        <w:t xml:space="preserve">4.11.    </w:t>
      </w:r>
      <w:r w:rsidRPr="008811E6">
        <w:rPr>
          <w:rFonts w:ascii="Times New Roman" w:eastAsia="Times New Roman" w:hAnsi="Times New Roman" w:cs="Times New Roman"/>
          <w:kern w:val="2"/>
        </w:rPr>
        <w:t>Срок рассмотрения обращений со стороны граждан, их объединений и организаций составляет 30 календарных дней с момента их регистрации.</w:t>
      </w:r>
    </w:p>
    <w:p w14:paraId="24C93FC4" w14:textId="13EBDF75" w:rsidR="004C0238" w:rsidRPr="008811E6" w:rsidRDefault="004C0238" w:rsidP="004C0238">
      <w:pPr>
        <w:autoSpaceDE w:val="0"/>
        <w:autoSpaceDN w:val="0"/>
        <w:adjustRightInd w:val="0"/>
        <w:ind w:firstLine="709"/>
        <w:jc w:val="both"/>
        <w:rPr>
          <w:rFonts w:ascii="Times New Roman" w:eastAsia="Times New Roman" w:hAnsi="Times New Roman" w:cs="Times New Roman"/>
          <w:kern w:val="2"/>
          <w:lang w:eastAsia="ko-KR"/>
        </w:rPr>
      </w:pPr>
      <w:r w:rsidRPr="008811E6">
        <w:rPr>
          <w:rFonts w:ascii="Times New Roman" w:eastAsia="Times New Roman" w:hAnsi="Times New Roman" w:cs="Times New Roman"/>
          <w:kern w:val="2"/>
        </w:rPr>
        <w:t xml:space="preserve">Днем регистрации обращения является день его поступления в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инистрацию (до 16-00). При поступлении обращения в </w:t>
      </w:r>
      <w:r w:rsidR="00316DB7">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инистрацию </w:t>
      </w:r>
      <w:r w:rsidR="00316DB7">
        <w:rPr>
          <w:rFonts w:ascii="Times New Roman" w:eastAsia="Times New Roman" w:hAnsi="Times New Roman" w:cs="Times New Roman"/>
          <w:kern w:val="2"/>
        </w:rPr>
        <w:t>Пряжинского национально муниципального района</w:t>
      </w:r>
      <w:r w:rsidRPr="008811E6">
        <w:rPr>
          <w:rFonts w:ascii="Times New Roman" w:eastAsia="Times New Roman" w:hAnsi="Times New Roman" w:cs="Times New Roman"/>
          <w:kern w:val="2"/>
        </w:rPr>
        <w:t xml:space="preserve"> его регистрация происходит следующим рабочим днем.</w:t>
      </w:r>
    </w:p>
    <w:p w14:paraId="579FF980" w14:textId="77777777" w:rsidR="004C0238" w:rsidRDefault="004C0238" w:rsidP="004C0238">
      <w:pPr>
        <w:pStyle w:val="1"/>
        <w:tabs>
          <w:tab w:val="left" w:pos="931"/>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14:paraId="2F337F4A" w14:textId="77777777" w:rsidR="0029683D" w:rsidRDefault="0029683D" w:rsidP="00BB556A">
      <w:pPr>
        <w:pStyle w:val="1"/>
        <w:spacing w:after="0" w:line="240" w:lineRule="auto"/>
        <w:ind w:firstLine="0"/>
        <w:jc w:val="center"/>
        <w:rPr>
          <w:rFonts w:ascii="Times New Roman" w:hAnsi="Times New Roman" w:cs="Times New Roman"/>
          <w:b/>
          <w:bCs/>
          <w:sz w:val="24"/>
          <w:szCs w:val="24"/>
        </w:rPr>
      </w:pPr>
    </w:p>
    <w:p w14:paraId="65A700EA" w14:textId="171627AB" w:rsidR="00BB556A" w:rsidRDefault="00B62217" w:rsidP="00BB556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РАЗДЕЛ 5. </w:t>
      </w:r>
      <w:r w:rsidR="00BB556A">
        <w:rPr>
          <w:rFonts w:ascii="Times New Roman" w:hAnsi="Times New Roman" w:cs="Times New Roman"/>
          <w:b/>
          <w:bCs/>
          <w:sz w:val="24"/>
          <w:szCs w:val="24"/>
        </w:rPr>
        <w:t xml:space="preserve">Досудебный (внесудебный) порядок обжалования решений и действий (бездействия) </w:t>
      </w:r>
      <w:r w:rsidR="00316DB7">
        <w:rPr>
          <w:rFonts w:ascii="Times New Roman" w:hAnsi="Times New Roman" w:cs="Times New Roman"/>
          <w:b/>
          <w:bCs/>
          <w:sz w:val="24"/>
          <w:szCs w:val="24"/>
        </w:rPr>
        <w:t>Адм</w:t>
      </w:r>
      <w:r w:rsidR="00BB556A">
        <w:rPr>
          <w:rFonts w:ascii="Times New Roman" w:hAnsi="Times New Roman" w:cs="Times New Roman"/>
          <w:b/>
          <w:bCs/>
          <w:sz w:val="24"/>
          <w:szCs w:val="24"/>
        </w:rPr>
        <w:t>инистрации либо ее муниципального служащего</w:t>
      </w:r>
      <w:r w:rsidRPr="00E76267">
        <w:rPr>
          <w:rFonts w:ascii="Times New Roman" w:hAnsi="Times New Roman" w:cs="Times New Roman"/>
          <w:b/>
          <w:bCs/>
          <w:sz w:val="24"/>
          <w:szCs w:val="24"/>
        </w:rPr>
        <w:t>,</w:t>
      </w:r>
      <w:r w:rsidR="00BB556A">
        <w:rPr>
          <w:rFonts w:ascii="Times New Roman" w:hAnsi="Times New Roman" w:cs="Times New Roman"/>
          <w:b/>
          <w:bCs/>
          <w:sz w:val="24"/>
          <w:szCs w:val="24"/>
        </w:rPr>
        <w:t xml:space="preserve">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E76267">
        <w:rPr>
          <w:rFonts w:ascii="Times New Roman" w:hAnsi="Times New Roman" w:cs="Times New Roman"/>
          <w:b/>
          <w:bCs/>
          <w:sz w:val="24"/>
          <w:szCs w:val="24"/>
        </w:rPr>
        <w:t xml:space="preserve"> </w:t>
      </w:r>
    </w:p>
    <w:p w14:paraId="52DAF257" w14:textId="77777777" w:rsidR="00BB556A" w:rsidRDefault="00BB556A" w:rsidP="00BB556A">
      <w:pPr>
        <w:pStyle w:val="1"/>
        <w:spacing w:after="0" w:line="240" w:lineRule="auto"/>
        <w:ind w:firstLine="0"/>
        <w:jc w:val="center"/>
        <w:rPr>
          <w:rFonts w:ascii="Times New Roman" w:hAnsi="Times New Roman" w:cs="Times New Roman"/>
          <w:b/>
          <w:bCs/>
          <w:sz w:val="24"/>
          <w:szCs w:val="24"/>
        </w:rPr>
      </w:pPr>
    </w:p>
    <w:p w14:paraId="348FCB93" w14:textId="77777777" w:rsidR="00BB556A" w:rsidRPr="00BB556A" w:rsidRDefault="00B62217" w:rsidP="00BB556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br/>
      </w:r>
      <w:r w:rsidR="00BB556A" w:rsidRPr="00BB556A">
        <w:rPr>
          <w:rFonts w:ascii="Times New Roman" w:eastAsia="Times New Roman" w:hAnsi="Times New Roman" w:cs="Times New Roman"/>
          <w:b/>
          <w:kern w:val="2"/>
          <w:sz w:val="24"/>
          <w:szCs w:val="24"/>
        </w:rPr>
        <w:t>Информация для заинтересованных лиц</w:t>
      </w:r>
      <w:r w:rsidR="00BB556A">
        <w:rPr>
          <w:rFonts w:ascii="Times New Roman" w:eastAsia="Times New Roman" w:hAnsi="Times New Roman" w:cs="Times New Roman"/>
          <w:b/>
          <w:kern w:val="2"/>
          <w:sz w:val="24"/>
          <w:szCs w:val="24"/>
        </w:rPr>
        <w:t xml:space="preserve"> </w:t>
      </w:r>
      <w:r w:rsidR="00BB556A" w:rsidRPr="00BB556A">
        <w:rPr>
          <w:rFonts w:ascii="Times New Roman" w:eastAsia="Times New Roman" w:hAnsi="Times New Roman" w:cs="Times New Roman"/>
          <w:b/>
          <w:kern w:val="2"/>
          <w:sz w:val="24"/>
          <w:szCs w:val="24"/>
        </w:rPr>
        <w:t>об их праве на досудебное (внесудебное) обжалование действий (бездействия) и (или) решений, принятых (осуществленных)</w:t>
      </w:r>
      <w:r w:rsidR="00BB556A" w:rsidRPr="00BB556A">
        <w:rPr>
          <w:rFonts w:ascii="Times New Roman" w:eastAsia="Times New Roman" w:hAnsi="Times New Roman" w:cs="Times New Roman"/>
          <w:b/>
          <w:kern w:val="2"/>
          <w:sz w:val="24"/>
          <w:szCs w:val="24"/>
        </w:rPr>
        <w:br/>
        <w:t>в ходе предоставления муниципальной услуги</w:t>
      </w:r>
    </w:p>
    <w:p w14:paraId="0B818353" w14:textId="77777777" w:rsidR="00BB556A" w:rsidRPr="00E76267" w:rsidRDefault="00BB556A" w:rsidP="00BB556A">
      <w:pPr>
        <w:pStyle w:val="1"/>
        <w:spacing w:after="0" w:line="240" w:lineRule="auto"/>
        <w:ind w:firstLine="0"/>
        <w:jc w:val="center"/>
        <w:rPr>
          <w:rFonts w:ascii="Times New Roman" w:hAnsi="Times New Roman" w:cs="Times New Roman"/>
          <w:sz w:val="24"/>
          <w:szCs w:val="24"/>
        </w:rPr>
      </w:pPr>
    </w:p>
    <w:p w14:paraId="0297AE1E" w14:textId="40519A0F" w:rsidR="00BB556A" w:rsidRPr="008811E6" w:rsidRDefault="00BB556A" w:rsidP="00BB556A">
      <w:pPr>
        <w:autoSpaceDE w:val="0"/>
        <w:autoSpaceDN w:val="0"/>
        <w:adjustRightInd w:val="0"/>
        <w:jc w:val="both"/>
        <w:rPr>
          <w:rFonts w:ascii="Times New Roman" w:eastAsia="Calibri" w:hAnsi="Times New Roman" w:cs="Times New Roman"/>
          <w:kern w:val="2"/>
        </w:rPr>
      </w:pPr>
      <w:r>
        <w:rPr>
          <w:rFonts w:ascii="Times New Roman" w:hAnsi="Times New Roman" w:cs="Times New Roman"/>
        </w:rPr>
        <w:t xml:space="preserve">          5.1. </w:t>
      </w:r>
      <w:r w:rsidRPr="008811E6">
        <w:rPr>
          <w:rFonts w:ascii="Times New Roman" w:eastAsia="Calibri" w:hAnsi="Times New Roman" w:cs="Times New Roman"/>
          <w:kern w:val="2"/>
        </w:rPr>
        <w:t xml:space="preserve">Заявитель или его представитель вправе подать жалобу на решение и (или) действие (бездействие) </w:t>
      </w:r>
      <w:r w:rsidR="00316DB7">
        <w:rPr>
          <w:rFonts w:ascii="Times New Roman" w:eastAsia="Calibri" w:hAnsi="Times New Roman" w:cs="Times New Roman"/>
          <w:kern w:val="2"/>
        </w:rPr>
        <w:t>адм</w:t>
      </w:r>
      <w:r w:rsidRPr="008811E6">
        <w:rPr>
          <w:rFonts w:ascii="Times New Roman" w:eastAsia="Calibri" w:hAnsi="Times New Roman" w:cs="Times New Roman"/>
          <w:kern w:val="2"/>
        </w:rPr>
        <w:t>инистрации, МФЦ, а также их должностных лиц, муниципальных служащих, работников МФЦ (далее – жалоба) одним из следующих способов:</w:t>
      </w:r>
    </w:p>
    <w:p w14:paraId="0FFF79C3" w14:textId="066F349A"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1) путем личного обращения в </w:t>
      </w:r>
      <w:r w:rsidR="00316DB7">
        <w:rPr>
          <w:rFonts w:ascii="Times New Roman" w:eastAsia="Calibri" w:hAnsi="Times New Roman" w:cs="Times New Roman"/>
          <w:kern w:val="2"/>
        </w:rPr>
        <w:t>адм</w:t>
      </w:r>
      <w:r w:rsidRPr="008811E6">
        <w:rPr>
          <w:rFonts w:ascii="Times New Roman" w:eastAsia="Calibri" w:hAnsi="Times New Roman" w:cs="Times New Roman"/>
          <w:kern w:val="2"/>
        </w:rPr>
        <w:t>инистрацию</w:t>
      </w:r>
      <w:r w:rsidR="00177BFC">
        <w:rPr>
          <w:rFonts w:ascii="Times New Roman" w:eastAsia="Calibri" w:hAnsi="Times New Roman" w:cs="Times New Roman"/>
          <w:kern w:val="2"/>
        </w:rPr>
        <w:t xml:space="preserve"> или почтой России;</w:t>
      </w:r>
      <w:bookmarkStart w:id="14" w:name="_GoBack"/>
      <w:bookmarkEnd w:id="14"/>
    </w:p>
    <w:p w14:paraId="56EEDE8B" w14:textId="77777777"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через личный кабинет на Портале;</w:t>
      </w:r>
    </w:p>
    <w:p w14:paraId="37706CD1" w14:textId="6D01530C" w:rsidR="00BB556A" w:rsidRDefault="00177BFC"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3</w:t>
      </w:r>
      <w:r w:rsidR="00BB556A" w:rsidRPr="008811E6">
        <w:rPr>
          <w:rFonts w:ascii="Times New Roman" w:eastAsia="Calibri" w:hAnsi="Times New Roman" w:cs="Times New Roman"/>
          <w:kern w:val="2"/>
        </w:rPr>
        <w:t>) через МФЦ.</w:t>
      </w:r>
    </w:p>
    <w:p w14:paraId="6F0B4F1C" w14:textId="77777777" w:rsidR="00BB556A" w:rsidRDefault="00BB556A" w:rsidP="00BB556A">
      <w:pPr>
        <w:autoSpaceDE w:val="0"/>
        <w:autoSpaceDN w:val="0"/>
        <w:adjustRightInd w:val="0"/>
        <w:ind w:firstLine="709"/>
        <w:jc w:val="both"/>
        <w:rPr>
          <w:rFonts w:ascii="Times New Roman" w:eastAsia="Calibri" w:hAnsi="Times New Roman" w:cs="Times New Roman"/>
          <w:kern w:val="2"/>
        </w:rPr>
      </w:pPr>
    </w:p>
    <w:p w14:paraId="1FE6E66D" w14:textId="77777777"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5.2. </w:t>
      </w:r>
      <w:r w:rsidRPr="008811E6">
        <w:rPr>
          <w:rFonts w:ascii="Times New Roman" w:eastAsia="Calibri" w:hAnsi="Times New Roman" w:cs="Times New Roman"/>
          <w:kern w:val="2"/>
        </w:rPr>
        <w:t>Заявитель или его представитель может обратиться с жалобой, в том числе в следующих случаях:</w:t>
      </w:r>
    </w:p>
    <w:p w14:paraId="7822A3CF" w14:textId="77777777"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нарушение срока регистрации запроса о предоставлении муниципальной услуги, комплексного запроса;</w:t>
      </w:r>
    </w:p>
    <w:p w14:paraId="63F32F96" w14:textId="77777777"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нарушение срока предоставления муниципальной услуги;</w:t>
      </w:r>
    </w:p>
    <w:p w14:paraId="03758335" w14:textId="77777777"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3) требование у заявителя </w:t>
      </w:r>
      <w:r w:rsidRPr="008811E6">
        <w:rPr>
          <w:rFonts w:ascii="Times New Roman" w:eastAsia="Times New Roman" w:hAnsi="Times New Roman" w:cs="Times New Roman"/>
          <w:kern w:val="2"/>
        </w:rPr>
        <w:t xml:space="preserve">или его представителя </w:t>
      </w:r>
      <w:r w:rsidRPr="008811E6">
        <w:rPr>
          <w:rFonts w:ascii="Times New Roman" w:eastAsia="Calibri" w:hAnsi="Times New Roman" w:cs="Times New Roman"/>
          <w:kern w:val="2"/>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муниципальными правовыми актами для предоставления муниципальной услуги;</w:t>
      </w:r>
    </w:p>
    <w:p w14:paraId="4E374971" w14:textId="77777777"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xml:space="preserve">, нормативными правовыми муниципального образования для предоставления муниципальной услуги, у заявителя </w:t>
      </w:r>
      <w:r w:rsidRPr="008811E6">
        <w:rPr>
          <w:rFonts w:ascii="Times New Roman" w:eastAsia="Times New Roman" w:hAnsi="Times New Roman" w:cs="Times New Roman"/>
          <w:kern w:val="2"/>
        </w:rPr>
        <w:t>или его представителя</w:t>
      </w:r>
      <w:r w:rsidRPr="008811E6">
        <w:rPr>
          <w:rFonts w:ascii="Times New Roman" w:eastAsia="Calibri" w:hAnsi="Times New Roman" w:cs="Times New Roman"/>
          <w:kern w:val="2"/>
        </w:rPr>
        <w:t>;</w:t>
      </w:r>
    </w:p>
    <w:p w14:paraId="3A094EF1" w14:textId="77777777"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5) отказ в предоставлении муниципальной услуги, </w:t>
      </w:r>
      <w:r w:rsidRPr="008811E6">
        <w:rPr>
          <w:rFonts w:ascii="Times New Roman" w:eastAsia="Calibri" w:hAnsi="Times New Roman" w:cs="Times New Roman"/>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rPr>
        <w:t>Республики Карелия</w:t>
      </w:r>
      <w:r w:rsidRPr="008811E6">
        <w:rPr>
          <w:rFonts w:ascii="Times New Roman" w:eastAsia="Calibri" w:hAnsi="Times New Roman" w:cs="Times New Roman"/>
        </w:rPr>
        <w:t>, муниципальными правовыми актами</w:t>
      </w:r>
      <w:r w:rsidRPr="008811E6">
        <w:rPr>
          <w:rFonts w:ascii="Times New Roman" w:eastAsia="Calibri" w:hAnsi="Times New Roman" w:cs="Times New Roman"/>
          <w:kern w:val="2"/>
        </w:rPr>
        <w:t>;</w:t>
      </w:r>
    </w:p>
    <w:p w14:paraId="122633B1" w14:textId="77777777"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6) затребование </w:t>
      </w:r>
      <w:r>
        <w:rPr>
          <w:rFonts w:ascii="Times New Roman" w:eastAsia="Calibri" w:hAnsi="Times New Roman" w:cs="Times New Roman"/>
          <w:kern w:val="2"/>
        </w:rPr>
        <w:t>у</w:t>
      </w:r>
      <w:r w:rsidRPr="008811E6">
        <w:rPr>
          <w:rFonts w:ascii="Times New Roman" w:eastAsia="Calibri" w:hAnsi="Times New Roman" w:cs="Times New Roman"/>
          <w:kern w:val="2"/>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муниципальными правовыми актами;</w:t>
      </w:r>
    </w:p>
    <w:p w14:paraId="5E99D35B" w14:textId="7CAAC42B"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7) отказ </w:t>
      </w:r>
      <w:r w:rsidR="00316DB7">
        <w:rPr>
          <w:rFonts w:ascii="Times New Roman" w:eastAsia="Calibri" w:hAnsi="Times New Roman" w:cs="Times New Roman"/>
          <w:kern w:val="2"/>
        </w:rPr>
        <w:t>адм</w:t>
      </w:r>
      <w:r w:rsidRPr="008811E6">
        <w:rPr>
          <w:rFonts w:ascii="Times New Roman" w:eastAsia="Calibri" w:hAnsi="Times New Roman" w:cs="Times New Roman"/>
          <w:kern w:val="2"/>
        </w:rPr>
        <w:t xml:space="preserve">инистрации, должностного лица </w:t>
      </w:r>
      <w:r w:rsidR="00316DB7">
        <w:rPr>
          <w:rFonts w:ascii="Times New Roman" w:eastAsia="Calibri" w:hAnsi="Times New Roman" w:cs="Times New Roman"/>
          <w:kern w:val="2"/>
        </w:rPr>
        <w:t>адм</w:t>
      </w:r>
      <w:r w:rsidRPr="008811E6">
        <w:rPr>
          <w:rFonts w:ascii="Times New Roman" w:eastAsia="Calibri" w:hAnsi="Times New Roman" w:cs="Times New Roman"/>
          <w:kern w:val="2"/>
        </w:rPr>
        <w:t>инистрации,</w:t>
      </w:r>
      <w:r w:rsidRPr="008811E6">
        <w:rPr>
          <w:rFonts w:ascii="Times New Roman" w:eastAsia="Calibri" w:hAnsi="Times New Roman" w:cs="Times New Roman"/>
        </w:rPr>
        <w:t xml:space="preserve"> многофункционального центра, работника многофункционального центра</w:t>
      </w:r>
      <w:r w:rsidRPr="008811E6">
        <w:rPr>
          <w:rFonts w:ascii="Times New Roman" w:eastAsia="Calibri" w:hAnsi="Times New Roman" w:cs="Times New Roman"/>
          <w:kern w:val="2"/>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E4E43E4" w14:textId="77777777"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8) нарушение срока или порядка выдачи документов по результатам предоставления муниципальной услуги;</w:t>
      </w:r>
    </w:p>
    <w:p w14:paraId="2B8F6902" w14:textId="77777777"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9) приостановление предоставления муниципальной услуги, </w:t>
      </w:r>
      <w:r w:rsidRPr="008811E6">
        <w:rPr>
          <w:rFonts w:ascii="Times New Roman" w:eastAsia="Calibri" w:hAnsi="Times New Roman" w:cs="Times New Roman"/>
        </w:rP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rPr>
        <w:t>Республики Карелия</w:t>
      </w:r>
      <w:r w:rsidRPr="008811E6">
        <w:rPr>
          <w:rFonts w:ascii="Times New Roman" w:eastAsia="Calibri" w:hAnsi="Times New Roman" w:cs="Times New Roman"/>
        </w:rPr>
        <w:t>, муниципальными правовыми актами</w:t>
      </w:r>
      <w:r w:rsidRPr="008811E6">
        <w:rPr>
          <w:rFonts w:ascii="Times New Roman" w:eastAsia="Calibri" w:hAnsi="Times New Roman" w:cs="Times New Roman"/>
          <w:kern w:val="2"/>
        </w:rPr>
        <w:t>;</w:t>
      </w:r>
    </w:p>
    <w:p w14:paraId="37BC29C6" w14:textId="77777777" w:rsidR="00BB556A"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8811E6">
        <w:rPr>
          <w:rFonts w:ascii="Times New Roman" w:eastAsia="Times New Roman" w:hAnsi="Times New Roman" w:cs="Times New Roman"/>
          <w:kern w:val="2"/>
        </w:rPr>
        <w:t>Федерального закона от 27 июля 2010 года № 210</w:t>
      </w:r>
      <w:r w:rsidRPr="008811E6">
        <w:rPr>
          <w:rFonts w:ascii="Times New Roman" w:eastAsia="Times New Roman" w:hAnsi="Times New Roman" w:cs="Times New Roman"/>
          <w:kern w:val="2"/>
        </w:rPr>
        <w:noBreakHyphen/>
        <w:t xml:space="preserve">ФЗ «Об организации предоставления </w:t>
      </w:r>
      <w:r w:rsidRPr="008811E6">
        <w:rPr>
          <w:rFonts w:ascii="Times New Roman" w:eastAsia="Times New Roman" w:hAnsi="Times New Roman" w:cs="Times New Roman"/>
          <w:kern w:val="2"/>
        </w:rPr>
        <w:lastRenderedPageBreak/>
        <w:t>государственных и муниципальных услуг»</w:t>
      </w:r>
      <w:r w:rsidRPr="008811E6">
        <w:rPr>
          <w:rFonts w:ascii="Times New Roman" w:eastAsia="Calibri" w:hAnsi="Times New Roman" w:cs="Times New Roman"/>
          <w:kern w:val="2"/>
        </w:rPr>
        <w:t>.</w:t>
      </w:r>
    </w:p>
    <w:p w14:paraId="489B65AC" w14:textId="77777777" w:rsidR="00BB556A" w:rsidRDefault="00BB556A" w:rsidP="00BB556A">
      <w:pPr>
        <w:autoSpaceDE w:val="0"/>
        <w:autoSpaceDN w:val="0"/>
        <w:adjustRightInd w:val="0"/>
        <w:ind w:firstLine="709"/>
        <w:jc w:val="both"/>
        <w:rPr>
          <w:rFonts w:ascii="Times New Roman" w:eastAsia="Calibri" w:hAnsi="Times New Roman" w:cs="Times New Roman"/>
          <w:kern w:val="2"/>
        </w:rPr>
      </w:pPr>
    </w:p>
    <w:p w14:paraId="0C986209" w14:textId="0A1AD4F7" w:rsidR="00BB556A"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5.3. </w:t>
      </w:r>
      <w:r w:rsidRPr="008811E6">
        <w:rPr>
          <w:rFonts w:ascii="Times New Roman" w:eastAsia="Calibri" w:hAnsi="Times New Roman" w:cs="Times New Roman"/>
          <w:kern w:val="2"/>
        </w:rPr>
        <w:t xml:space="preserve">В случаях, указанных в подпунктах 2, 5, 7, 9 и 10 пункта </w:t>
      </w:r>
      <w:r>
        <w:rPr>
          <w:rFonts w:ascii="Times New Roman" w:eastAsia="Calibri" w:hAnsi="Times New Roman" w:cs="Times New Roman"/>
          <w:kern w:val="2"/>
        </w:rPr>
        <w:t>5.2.</w:t>
      </w:r>
      <w:r w:rsidRPr="008811E6">
        <w:rPr>
          <w:rFonts w:ascii="Times New Roman" w:eastAsia="Calibri" w:hAnsi="Times New Roman" w:cs="Times New Roman"/>
          <w:kern w:val="2"/>
        </w:rPr>
        <w:t xml:space="preserve"> настоящего </w:t>
      </w:r>
      <w:r w:rsidR="00316DB7">
        <w:rPr>
          <w:rFonts w:ascii="Times New Roman" w:eastAsia="Calibri" w:hAnsi="Times New Roman" w:cs="Times New Roman"/>
          <w:kern w:val="2"/>
        </w:rPr>
        <w:t>адм</w:t>
      </w:r>
      <w:r w:rsidRPr="008811E6">
        <w:rPr>
          <w:rFonts w:ascii="Times New Roman" w:eastAsia="Calibri" w:hAnsi="Times New Roman" w:cs="Times New Roman"/>
          <w:kern w:val="2"/>
        </w:rPr>
        <w:t xml:space="preserve">инистративного регламента, жалоба может быть подана только на решение и (или) действие (бездействие) </w:t>
      </w:r>
      <w:r w:rsidR="00316DB7">
        <w:rPr>
          <w:rFonts w:ascii="Times New Roman" w:eastAsia="Calibri" w:hAnsi="Times New Roman" w:cs="Times New Roman"/>
          <w:kern w:val="2"/>
        </w:rPr>
        <w:t>адм</w:t>
      </w:r>
      <w:r w:rsidRPr="008811E6">
        <w:rPr>
          <w:rFonts w:ascii="Times New Roman" w:eastAsia="Calibri" w:hAnsi="Times New Roman" w:cs="Times New Roman"/>
          <w:kern w:val="2"/>
        </w:rPr>
        <w:t xml:space="preserve">инистрации, должностных лиц </w:t>
      </w:r>
      <w:r w:rsidR="00316DB7">
        <w:rPr>
          <w:rFonts w:ascii="Times New Roman" w:eastAsia="Calibri" w:hAnsi="Times New Roman" w:cs="Times New Roman"/>
          <w:kern w:val="2"/>
        </w:rPr>
        <w:t>адм</w:t>
      </w:r>
      <w:r w:rsidRPr="008811E6">
        <w:rPr>
          <w:rFonts w:ascii="Times New Roman" w:eastAsia="Calibri" w:hAnsi="Times New Roman" w:cs="Times New Roman"/>
          <w:kern w:val="2"/>
        </w:rPr>
        <w:t>инистрации.</w:t>
      </w:r>
    </w:p>
    <w:p w14:paraId="4CF5B1FC" w14:textId="77777777" w:rsidR="00BB556A" w:rsidRDefault="00BB556A" w:rsidP="00BB556A">
      <w:pPr>
        <w:autoSpaceDE w:val="0"/>
        <w:autoSpaceDN w:val="0"/>
        <w:adjustRightInd w:val="0"/>
        <w:ind w:firstLine="709"/>
        <w:jc w:val="both"/>
        <w:rPr>
          <w:rFonts w:ascii="Times New Roman" w:eastAsia="Calibri" w:hAnsi="Times New Roman" w:cs="Times New Roman"/>
          <w:kern w:val="2"/>
        </w:rPr>
      </w:pPr>
    </w:p>
    <w:p w14:paraId="08B9EBAA" w14:textId="77777777"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5.4. </w:t>
      </w:r>
      <w:r w:rsidRPr="008811E6">
        <w:rPr>
          <w:rFonts w:ascii="Times New Roman" w:eastAsia="Calibri" w:hAnsi="Times New Roman" w:cs="Times New Roman"/>
          <w:kern w:val="2"/>
        </w:rPr>
        <w:t>Рассмотрение жалобы осуществляется в порядке и сроки, установленные статьей 11</w:t>
      </w:r>
      <w:r w:rsidRPr="008811E6">
        <w:rPr>
          <w:rFonts w:ascii="Times New Roman" w:eastAsia="Calibri" w:hAnsi="Times New Roman" w:cs="Times New Roman"/>
          <w:kern w:val="2"/>
          <w:vertAlign w:val="superscript"/>
        </w:rPr>
        <w:t>2</w:t>
      </w:r>
      <w:r w:rsidRPr="008811E6">
        <w:rPr>
          <w:rFonts w:ascii="Times New Roman" w:eastAsia="Calibri" w:hAnsi="Times New Roman" w:cs="Times New Roman"/>
          <w:kern w:val="2"/>
        </w:rPr>
        <w:t xml:space="preserve"> Федерального закона от 27 июля 2010 года № 210</w:t>
      </w:r>
      <w:r w:rsidRPr="008811E6">
        <w:rPr>
          <w:rFonts w:ascii="Times New Roman" w:eastAsia="Calibri" w:hAnsi="Times New Roman" w:cs="Times New Roman"/>
          <w:kern w:val="2"/>
        </w:rPr>
        <w:noBreakHyphen/>
        <w:t>ФЗ «Об организации предоставления государственных и муниципальных услуг».</w:t>
      </w:r>
    </w:p>
    <w:p w14:paraId="5F928770" w14:textId="77777777" w:rsidR="00BB556A" w:rsidRDefault="00BB556A" w:rsidP="00BB556A">
      <w:pPr>
        <w:autoSpaceDE w:val="0"/>
        <w:autoSpaceDN w:val="0"/>
        <w:adjustRightInd w:val="0"/>
        <w:ind w:firstLine="709"/>
        <w:jc w:val="both"/>
        <w:rPr>
          <w:rFonts w:ascii="Times New Roman" w:eastAsia="Calibri" w:hAnsi="Times New Roman" w:cs="Times New Roman"/>
          <w:kern w:val="2"/>
        </w:rPr>
      </w:pPr>
    </w:p>
    <w:p w14:paraId="1362B3C0" w14:textId="77777777" w:rsidR="00BB556A" w:rsidRDefault="00BB556A" w:rsidP="00BB556A">
      <w:pPr>
        <w:autoSpaceDE w:val="0"/>
        <w:autoSpaceDN w:val="0"/>
        <w:adjustRightInd w:val="0"/>
        <w:ind w:firstLine="709"/>
        <w:jc w:val="both"/>
        <w:rPr>
          <w:rFonts w:ascii="Times New Roman" w:eastAsia="Calibri" w:hAnsi="Times New Roman" w:cs="Times New Roman"/>
          <w:kern w:val="2"/>
        </w:rPr>
      </w:pPr>
    </w:p>
    <w:p w14:paraId="4C967AFB" w14:textId="77777777" w:rsid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Органы государственной власти, органы местного</w:t>
      </w:r>
      <w:r>
        <w:rPr>
          <w:rFonts w:ascii="Times New Roman" w:eastAsia="Times New Roman" w:hAnsi="Times New Roman" w:cs="Times New Roman"/>
          <w:b/>
          <w:kern w:val="2"/>
        </w:rPr>
        <w:t xml:space="preserve"> </w:t>
      </w:r>
      <w:r w:rsidRPr="00C201C8">
        <w:rPr>
          <w:rFonts w:ascii="Times New Roman" w:eastAsia="Times New Roman" w:hAnsi="Times New Roman" w:cs="Times New Roman"/>
          <w:b/>
          <w:kern w:val="2"/>
        </w:rPr>
        <w:t xml:space="preserve">самоуправления, </w:t>
      </w:r>
    </w:p>
    <w:p w14:paraId="43F8CBCC" w14:textId="77777777" w:rsidR="00C201C8" w:rsidRP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организации и уполномоченные на рассмотрение</w:t>
      </w:r>
    </w:p>
    <w:p w14:paraId="3AAF1811" w14:textId="77777777" w:rsidR="00C201C8" w:rsidRP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 xml:space="preserve">жалобы лица, которым может быть направлена жалоба заявителя </w:t>
      </w:r>
      <w:r w:rsidRPr="00C201C8">
        <w:rPr>
          <w:rFonts w:ascii="Times New Roman" w:eastAsia="Times New Roman" w:hAnsi="Times New Roman" w:cs="Times New Roman"/>
          <w:b/>
          <w:kern w:val="2"/>
        </w:rPr>
        <w:br/>
        <w:t>или его представителя в досудебном (внесудебном) порядке</w:t>
      </w:r>
    </w:p>
    <w:p w14:paraId="6A3B1E89" w14:textId="77777777" w:rsidR="00F00808" w:rsidRDefault="00F00808" w:rsidP="00C201C8">
      <w:pPr>
        <w:adjustRightInd w:val="0"/>
        <w:ind w:right="-2" w:firstLine="709"/>
        <w:jc w:val="both"/>
        <w:rPr>
          <w:rFonts w:ascii="Times New Roman" w:hAnsi="Times New Roman" w:cs="Times New Roman"/>
          <w:b/>
          <w:bCs/>
        </w:rPr>
      </w:pPr>
    </w:p>
    <w:p w14:paraId="790F7037" w14:textId="77777777" w:rsidR="00C201C8" w:rsidRPr="00C201C8" w:rsidRDefault="00B62217" w:rsidP="00C201C8">
      <w:pPr>
        <w:adjustRightInd w:val="0"/>
        <w:ind w:right="-2" w:firstLine="709"/>
        <w:jc w:val="both"/>
        <w:rPr>
          <w:rFonts w:ascii="Times New Roman" w:hAnsi="Times New Roman" w:cs="Times New Roman"/>
        </w:rPr>
      </w:pPr>
      <w:r w:rsidRPr="00E76267">
        <w:rPr>
          <w:rFonts w:ascii="Times New Roman" w:hAnsi="Times New Roman" w:cs="Times New Roman"/>
          <w:b/>
          <w:bCs/>
        </w:rPr>
        <w:br/>
      </w:r>
      <w:r w:rsidR="00C201C8">
        <w:rPr>
          <w:rFonts w:ascii="Times New Roman" w:hAnsi="Times New Roman" w:cs="Times New Roman"/>
        </w:rPr>
        <w:t xml:space="preserve">          5.5. </w:t>
      </w:r>
      <w:r w:rsidR="00C201C8" w:rsidRPr="00C201C8">
        <w:rPr>
          <w:rFonts w:ascii="Times New Roman" w:hAnsi="Times New Roman" w:cs="Times New Roman"/>
          <w:bCs/>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sidR="00C201C8" w:rsidRPr="00C201C8">
        <w:rPr>
          <w:rFonts w:ascii="Times New Roman" w:eastAsia="Calibri" w:hAnsi="Times New Roman" w:cs="Times New Roman"/>
        </w:rPr>
        <w:t>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14:paraId="6050F73F" w14:textId="77777777"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уполномоченный орган </w:t>
      </w:r>
      <w:r w:rsidRPr="00C201C8">
        <w:rPr>
          <w:rFonts w:ascii="Times New Roman" w:hAnsi="Times New Roman" w:cs="Times New Roman"/>
        </w:rPr>
        <w:t>государственной власти, орган местного самоуправления, организацию</w:t>
      </w:r>
      <w:r w:rsidRPr="00C201C8">
        <w:rPr>
          <w:rFonts w:ascii="Times New Roman" w:hAnsi="Times New Roman" w:cs="Times New Roman"/>
          <w:bCs/>
        </w:rPr>
        <w:t xml:space="preserve">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на решение и действия (бездействие)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руководителя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14:paraId="1D2A231A" w14:textId="77777777"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14:paraId="74914F8B" w14:textId="77777777"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к руководителю многофункционального центра – на решения и действия (бездействие) работника многофункционального центра;</w:t>
      </w:r>
    </w:p>
    <w:p w14:paraId="05A5830F" w14:textId="77777777"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к учредителю многофункционального центра – на решение и действия (бездействие) многофункционального центра.</w:t>
      </w:r>
    </w:p>
    <w:p w14:paraId="39A177CB" w14:textId="77777777" w:rsidR="00C201C8" w:rsidRDefault="00C201C8" w:rsidP="00C201C8">
      <w:pPr>
        <w:adjustRightInd w:val="0"/>
        <w:ind w:right="-2" w:firstLine="709"/>
        <w:jc w:val="both"/>
        <w:rPr>
          <w:rFonts w:ascii="Times New Roman" w:hAnsi="Times New Roman" w:cs="Times New Roman"/>
        </w:rPr>
      </w:pPr>
      <w:r w:rsidRPr="00C201C8">
        <w:rPr>
          <w:rFonts w:ascii="Times New Roman" w:hAnsi="Times New Roman" w:cs="Times New Roman"/>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027D7A12" w14:textId="77777777" w:rsidR="0029683D" w:rsidRPr="00C201C8" w:rsidRDefault="0029683D" w:rsidP="00C201C8">
      <w:pPr>
        <w:adjustRightInd w:val="0"/>
        <w:ind w:right="-2" w:firstLine="709"/>
        <w:jc w:val="both"/>
        <w:rPr>
          <w:rFonts w:ascii="Times New Roman" w:hAnsi="Times New Roman" w:cs="Times New Roman"/>
        </w:rPr>
      </w:pPr>
    </w:p>
    <w:p w14:paraId="22C0B76B" w14:textId="77777777" w:rsidR="00C201C8" w:rsidRPr="00C201C8" w:rsidRDefault="00C201C8" w:rsidP="00420491">
      <w:pPr>
        <w:pStyle w:val="1"/>
        <w:spacing w:after="440" w:line="259" w:lineRule="auto"/>
        <w:ind w:firstLine="0"/>
        <w:jc w:val="center"/>
        <w:rPr>
          <w:rFonts w:ascii="Times New Roman" w:eastAsia="Times New Roman" w:hAnsi="Times New Roman" w:cs="Times New Roman"/>
          <w:b/>
          <w:kern w:val="2"/>
          <w:sz w:val="24"/>
          <w:szCs w:val="24"/>
        </w:rPr>
      </w:pPr>
      <w:bookmarkStart w:id="15" w:name="bookmark40"/>
      <w:r w:rsidRPr="00C201C8">
        <w:rPr>
          <w:rFonts w:ascii="Times New Roman" w:eastAsia="Times New Roman" w:hAnsi="Times New Roman" w:cs="Times New Roman"/>
          <w:b/>
          <w:kern w:val="2"/>
          <w:sz w:val="24"/>
          <w:szCs w:val="24"/>
        </w:rPr>
        <w:t>Способы информирования заявителей или их представителей о порядке подачи и рассмотрения жалобы, в том числе с использованием Портала</w:t>
      </w:r>
    </w:p>
    <w:bookmarkEnd w:id="15"/>
    <w:p w14:paraId="56494429" w14:textId="77777777"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5.6. </w:t>
      </w:r>
      <w:r w:rsidRPr="001B5504">
        <w:rPr>
          <w:rFonts w:ascii="Times New Roman" w:eastAsia="Calibri" w:hAnsi="Times New Roman" w:cs="Times New Roman"/>
          <w:kern w:val="2"/>
        </w:rPr>
        <w:t>Информацию о порядке подачи и рассмотрения жалобы заявитель и его представитель могут получить:</w:t>
      </w:r>
    </w:p>
    <w:p w14:paraId="53C8C3E4" w14:textId="691916AE"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1) на информационных стендах, расположенных в помещениях, занимаемых </w:t>
      </w:r>
      <w:r w:rsidR="00316DB7">
        <w:rPr>
          <w:rFonts w:ascii="Times New Roman" w:eastAsia="Calibri" w:hAnsi="Times New Roman" w:cs="Times New Roman"/>
          <w:kern w:val="2"/>
        </w:rPr>
        <w:t>администрацией</w:t>
      </w:r>
      <w:r w:rsidRPr="001B5504">
        <w:rPr>
          <w:rFonts w:ascii="Times New Roman" w:eastAsia="Calibri" w:hAnsi="Times New Roman" w:cs="Times New Roman"/>
          <w:kern w:val="2"/>
        </w:rPr>
        <w:t>, МФЦ;</w:t>
      </w:r>
    </w:p>
    <w:p w14:paraId="580FEA5A" w14:textId="45AFCA86"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2) на официальном сайте </w:t>
      </w:r>
      <w:r w:rsidR="00316DB7">
        <w:rPr>
          <w:rFonts w:ascii="Times New Roman" w:eastAsia="Calibri" w:hAnsi="Times New Roman" w:cs="Times New Roman"/>
          <w:kern w:val="2"/>
        </w:rPr>
        <w:t>адм</w:t>
      </w:r>
      <w:r w:rsidRPr="001B5504">
        <w:rPr>
          <w:rFonts w:ascii="Times New Roman" w:eastAsia="Calibri" w:hAnsi="Times New Roman" w:cs="Times New Roman"/>
          <w:kern w:val="2"/>
        </w:rPr>
        <w:t xml:space="preserve">инистрации </w:t>
      </w:r>
      <w:r w:rsidRPr="001B5504">
        <w:rPr>
          <w:rFonts w:ascii="Times New Roman" w:hAnsi="Times New Roman" w:cs="Times New Roman"/>
        </w:rPr>
        <w:t>в</w:t>
      </w:r>
      <w:r w:rsidRPr="001B5504">
        <w:rPr>
          <w:rFonts w:ascii="Times New Roman" w:hAnsi="Times New Roman" w:cs="Times New Roman"/>
          <w:spacing w:val="1"/>
        </w:rPr>
        <w:t xml:space="preserve"> </w:t>
      </w:r>
      <w:r w:rsidRPr="001B5504">
        <w:rPr>
          <w:rFonts w:ascii="Times New Roman" w:hAnsi="Times New Roman" w:cs="Times New Roman"/>
        </w:rPr>
        <w:t>информационно-телекоммуникационной</w:t>
      </w:r>
      <w:r w:rsidRPr="001B5504">
        <w:rPr>
          <w:rFonts w:ascii="Times New Roman" w:hAnsi="Times New Roman" w:cs="Times New Roman"/>
          <w:spacing w:val="-3"/>
        </w:rPr>
        <w:t xml:space="preserve"> </w:t>
      </w:r>
      <w:r w:rsidRPr="001B5504">
        <w:rPr>
          <w:rFonts w:ascii="Times New Roman" w:hAnsi="Times New Roman" w:cs="Times New Roman"/>
        </w:rPr>
        <w:t>сети</w:t>
      </w:r>
      <w:r w:rsidRPr="001B5504">
        <w:rPr>
          <w:rFonts w:ascii="Times New Roman" w:hAnsi="Times New Roman" w:cs="Times New Roman"/>
          <w:spacing w:val="3"/>
        </w:rPr>
        <w:t xml:space="preserve"> </w:t>
      </w:r>
      <w:r w:rsidRPr="001B5504">
        <w:rPr>
          <w:rFonts w:ascii="Times New Roman" w:hAnsi="Times New Roman" w:cs="Times New Roman"/>
        </w:rPr>
        <w:t>«Интер</w:t>
      </w:r>
      <w:r w:rsidR="00BD3793">
        <w:rPr>
          <w:rFonts w:ascii="Times New Roman" w:hAnsi="Times New Roman" w:cs="Times New Roman"/>
        </w:rPr>
        <w:t xml:space="preserve">нет» </w:t>
      </w:r>
      <w:r w:rsidR="00BD3793" w:rsidRPr="00BD3793">
        <w:rPr>
          <w:rFonts w:ascii="Times New Roman" w:hAnsi="Times New Roman" w:cs="Times New Roman"/>
        </w:rPr>
        <w:t>https://pryazha.org/</w:t>
      </w:r>
      <w:r w:rsidRPr="001B5504">
        <w:rPr>
          <w:rFonts w:ascii="Times New Roman" w:eastAsia="Calibri" w:hAnsi="Times New Roman" w:cs="Times New Roman"/>
          <w:kern w:val="2"/>
        </w:rPr>
        <w:t>,  на сайте МФЦ</w:t>
      </w:r>
      <w:r>
        <w:rPr>
          <w:rFonts w:ascii="Times New Roman" w:eastAsia="Calibri" w:hAnsi="Times New Roman" w:cs="Times New Roman"/>
          <w:kern w:val="2"/>
        </w:rPr>
        <w:t xml:space="preserve"> </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https</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mfc</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karelia</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ru</w:t>
      </w:r>
      <w:r w:rsidRPr="00E76267">
        <w:rPr>
          <w:rFonts w:ascii="Times New Roman" w:hAnsi="Times New Roman" w:cs="Times New Roman"/>
          <w:lang w:eastAsia="en-US" w:bidi="en-US"/>
        </w:rPr>
        <w:t>)</w:t>
      </w:r>
      <w:r w:rsidRPr="001B5504">
        <w:rPr>
          <w:rFonts w:ascii="Times New Roman" w:eastAsia="Calibri" w:hAnsi="Times New Roman" w:cs="Times New Roman"/>
          <w:kern w:val="2"/>
        </w:rPr>
        <w:t>;</w:t>
      </w:r>
    </w:p>
    <w:p w14:paraId="759E6771" w14:textId="77777777"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lastRenderedPageBreak/>
        <w:t>3) на Портале;</w:t>
      </w:r>
    </w:p>
    <w:p w14:paraId="58F357B4" w14:textId="472CAB06"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4) путем личного обращения в </w:t>
      </w:r>
      <w:r w:rsidR="00316DB7">
        <w:rPr>
          <w:rFonts w:ascii="Times New Roman" w:eastAsia="Calibri" w:hAnsi="Times New Roman" w:cs="Times New Roman"/>
          <w:kern w:val="2"/>
        </w:rPr>
        <w:t>адм</w:t>
      </w:r>
      <w:r w:rsidRPr="001B5504">
        <w:rPr>
          <w:rFonts w:ascii="Times New Roman" w:eastAsia="Calibri" w:hAnsi="Times New Roman" w:cs="Times New Roman"/>
          <w:kern w:val="2"/>
        </w:rPr>
        <w:t>инистрацию, МФЦ;</w:t>
      </w:r>
    </w:p>
    <w:p w14:paraId="0A7885C3" w14:textId="6D10FB23" w:rsidR="00C201C8"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5) по электронной почте </w:t>
      </w:r>
      <w:r w:rsidR="00316DB7">
        <w:rPr>
          <w:rFonts w:ascii="Times New Roman" w:eastAsia="Calibri" w:hAnsi="Times New Roman" w:cs="Times New Roman"/>
          <w:kern w:val="2"/>
        </w:rPr>
        <w:t>адм</w:t>
      </w:r>
      <w:r w:rsidRPr="001B5504">
        <w:rPr>
          <w:rFonts w:ascii="Times New Roman" w:eastAsia="Calibri" w:hAnsi="Times New Roman" w:cs="Times New Roman"/>
          <w:kern w:val="2"/>
        </w:rPr>
        <w:t>инистрации, МФЦ.</w:t>
      </w:r>
    </w:p>
    <w:p w14:paraId="4CB0367F" w14:textId="77777777" w:rsidR="00C201C8" w:rsidRPr="001B5504" w:rsidRDefault="00C201C8" w:rsidP="0029683D">
      <w:pPr>
        <w:autoSpaceDE w:val="0"/>
        <w:autoSpaceDN w:val="0"/>
        <w:adjustRightInd w:val="0"/>
        <w:ind w:firstLine="709"/>
        <w:jc w:val="both"/>
        <w:rPr>
          <w:rFonts w:ascii="Times New Roman" w:eastAsia="Calibri" w:hAnsi="Times New Roman" w:cs="Times New Roman"/>
          <w:kern w:val="2"/>
        </w:rPr>
      </w:pPr>
    </w:p>
    <w:p w14:paraId="1F2789DE" w14:textId="77777777" w:rsidR="00F00808" w:rsidRDefault="00F00808" w:rsidP="0029683D">
      <w:pPr>
        <w:keepNext/>
        <w:keepLines/>
        <w:autoSpaceDE w:val="0"/>
        <w:autoSpaceDN w:val="0"/>
        <w:adjustRightInd w:val="0"/>
        <w:ind w:left="540"/>
        <w:jc w:val="center"/>
        <w:outlineLvl w:val="0"/>
        <w:rPr>
          <w:rFonts w:ascii="Times New Roman" w:eastAsia="Times New Roman" w:hAnsi="Times New Roman" w:cs="Times New Roman"/>
          <w:b/>
          <w:kern w:val="2"/>
        </w:rPr>
      </w:pPr>
    </w:p>
    <w:p w14:paraId="4AE0DA6C" w14:textId="77777777" w:rsidR="00C201C8" w:rsidRPr="00663AD1" w:rsidRDefault="00C201C8" w:rsidP="0029683D">
      <w:pPr>
        <w:keepNext/>
        <w:keepLines/>
        <w:autoSpaceDE w:val="0"/>
        <w:autoSpaceDN w:val="0"/>
        <w:adjustRightInd w:val="0"/>
        <w:ind w:left="540"/>
        <w:jc w:val="center"/>
        <w:outlineLvl w:val="0"/>
        <w:rPr>
          <w:rFonts w:ascii="Times New Roman" w:eastAsia="Times New Roman" w:hAnsi="Times New Roman" w:cs="Times New Roman"/>
          <w:b/>
          <w:kern w:val="2"/>
        </w:rPr>
      </w:pPr>
      <w:r w:rsidRPr="00663AD1">
        <w:rPr>
          <w:rFonts w:ascii="Times New Roman" w:eastAsia="Times New Roman" w:hAnsi="Times New Roman" w:cs="Times New Roman"/>
          <w:b/>
          <w:kern w:val="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663AD1">
        <w:rPr>
          <w:rFonts w:ascii="Times New Roman" w:eastAsia="Times New Roman" w:hAnsi="Times New Roman" w:cs="Times New Roman"/>
          <w:b/>
          <w:kern w:val="2"/>
        </w:rPr>
        <w:t xml:space="preserve"> </w:t>
      </w:r>
      <w:r w:rsidRPr="00663AD1">
        <w:rPr>
          <w:rFonts w:ascii="Times New Roman" w:eastAsia="Times New Roman" w:hAnsi="Times New Roman" w:cs="Times New Roman"/>
          <w:b/>
          <w:kern w:val="2"/>
        </w:rPr>
        <w:t>в ходе предоставления муниципальной услуги</w:t>
      </w:r>
    </w:p>
    <w:p w14:paraId="2F2833BB" w14:textId="77777777" w:rsidR="0029683D" w:rsidRDefault="0029683D" w:rsidP="00663AD1">
      <w:pPr>
        <w:autoSpaceDE w:val="0"/>
        <w:autoSpaceDN w:val="0"/>
        <w:adjustRightInd w:val="0"/>
        <w:ind w:firstLine="709"/>
        <w:jc w:val="both"/>
        <w:rPr>
          <w:rFonts w:ascii="Times New Roman" w:hAnsi="Times New Roman" w:cs="Times New Roman"/>
        </w:rPr>
      </w:pPr>
    </w:p>
    <w:p w14:paraId="34556640" w14:textId="77777777"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  </w:t>
      </w:r>
      <w:r w:rsidRPr="00663AD1">
        <w:rPr>
          <w:rFonts w:ascii="Times New Roman" w:hAnsi="Times New Roman" w:cs="Times New Roman"/>
        </w:rPr>
        <w:t>5.7.</w:t>
      </w:r>
      <w:r>
        <w:t xml:space="preserve"> </w:t>
      </w:r>
      <w:r w:rsidRPr="008811E6">
        <w:rPr>
          <w:rFonts w:ascii="Times New Roman" w:eastAsia="Calibri" w:hAnsi="Times New Roman" w:cs="Times New Roman"/>
          <w:kern w:val="2"/>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B406C82" w14:textId="77777777"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Федеральный закон от 27 июля 2010 года № 210-ФЗ «Об организации предоставления государственных и муниципальных услуг»;</w:t>
      </w:r>
    </w:p>
    <w:p w14:paraId="018F871B" w14:textId="77777777" w:rsidR="00663AD1" w:rsidRDefault="00663AD1" w:rsidP="00663AD1">
      <w:pPr>
        <w:autoSpaceDE w:val="0"/>
        <w:autoSpaceDN w:val="0"/>
        <w:adjustRightInd w:val="0"/>
        <w:ind w:firstLine="709"/>
        <w:jc w:val="both"/>
        <w:rPr>
          <w:rFonts w:ascii="Times New Roman" w:hAnsi="Times New Roman" w:cs="Times New Roman"/>
          <w:w w:val="105"/>
        </w:rPr>
      </w:pPr>
      <w:r w:rsidRPr="008811E6">
        <w:rPr>
          <w:rFonts w:ascii="Times New Roman" w:eastAsia="Calibri" w:hAnsi="Times New Roman" w:cs="Times New Roman"/>
          <w:kern w:val="2"/>
        </w:rPr>
        <w:t xml:space="preserve">2) </w:t>
      </w:r>
      <w:r>
        <w:rPr>
          <w:rFonts w:ascii="Times New Roman" w:eastAsia="Calibri" w:hAnsi="Times New Roman" w:cs="Times New Roman"/>
          <w:kern w:val="2"/>
        </w:rPr>
        <w:t xml:space="preserve">  П</w:t>
      </w:r>
      <w:r w:rsidRPr="000E58A9">
        <w:rPr>
          <w:rFonts w:ascii="Times New Roman" w:hAnsi="Times New Roman" w:cs="Times New Roman"/>
        </w:rPr>
        <w:t>остановление</w:t>
      </w:r>
      <w:r w:rsidRPr="000E58A9">
        <w:rPr>
          <w:rFonts w:ascii="Times New Roman" w:hAnsi="Times New Roman" w:cs="Times New Roman"/>
          <w:spacing w:val="42"/>
        </w:rPr>
        <w:t xml:space="preserve"> </w:t>
      </w:r>
      <w:r w:rsidRPr="000E58A9">
        <w:rPr>
          <w:rFonts w:ascii="Times New Roman" w:hAnsi="Times New Roman" w:cs="Times New Roman"/>
        </w:rPr>
        <w:t>Правительства</w:t>
      </w:r>
      <w:r w:rsidRPr="000E58A9">
        <w:rPr>
          <w:rFonts w:ascii="Times New Roman" w:hAnsi="Times New Roman" w:cs="Times New Roman"/>
          <w:spacing w:val="1"/>
        </w:rPr>
        <w:t xml:space="preserve"> </w:t>
      </w:r>
      <w:r w:rsidRPr="000E58A9">
        <w:rPr>
          <w:rFonts w:ascii="Times New Roman" w:hAnsi="Times New Roman" w:cs="Times New Roman"/>
        </w:rPr>
        <w:t>Российской</w:t>
      </w:r>
      <w:r w:rsidRPr="000E58A9">
        <w:rPr>
          <w:rFonts w:ascii="Times New Roman" w:hAnsi="Times New Roman" w:cs="Times New Roman"/>
          <w:spacing w:val="75"/>
        </w:rPr>
        <w:t xml:space="preserve"> </w:t>
      </w:r>
      <w:r w:rsidRPr="000E58A9">
        <w:rPr>
          <w:rFonts w:ascii="Times New Roman" w:hAnsi="Times New Roman" w:cs="Times New Roman"/>
        </w:rPr>
        <w:t>Федерации</w:t>
      </w:r>
      <w:r w:rsidRPr="000E58A9">
        <w:rPr>
          <w:rFonts w:ascii="Times New Roman" w:hAnsi="Times New Roman" w:cs="Times New Roman"/>
          <w:spacing w:val="73"/>
        </w:rPr>
        <w:t xml:space="preserve"> </w:t>
      </w:r>
      <w:r w:rsidRPr="000E58A9">
        <w:rPr>
          <w:rFonts w:ascii="Times New Roman" w:hAnsi="Times New Roman" w:cs="Times New Roman"/>
        </w:rPr>
        <w:t>от</w:t>
      </w:r>
      <w:r w:rsidRPr="000E58A9">
        <w:rPr>
          <w:rFonts w:ascii="Times New Roman" w:hAnsi="Times New Roman" w:cs="Times New Roman"/>
          <w:spacing w:val="49"/>
        </w:rPr>
        <w:t xml:space="preserve"> </w:t>
      </w:r>
      <w:r w:rsidRPr="000E58A9">
        <w:rPr>
          <w:rFonts w:ascii="Times New Roman" w:hAnsi="Times New Roman" w:cs="Times New Roman"/>
        </w:rPr>
        <w:t>20</w:t>
      </w:r>
      <w:r w:rsidRPr="000E58A9">
        <w:rPr>
          <w:rFonts w:ascii="Times New Roman" w:hAnsi="Times New Roman" w:cs="Times New Roman"/>
          <w:spacing w:val="56"/>
        </w:rPr>
        <w:t xml:space="preserve"> </w:t>
      </w:r>
      <w:r w:rsidRPr="000E58A9">
        <w:rPr>
          <w:rFonts w:ascii="Times New Roman" w:hAnsi="Times New Roman" w:cs="Times New Roman"/>
        </w:rPr>
        <w:t>ноября</w:t>
      </w:r>
      <w:r w:rsidRPr="000E58A9">
        <w:rPr>
          <w:rFonts w:ascii="Times New Roman" w:hAnsi="Times New Roman" w:cs="Times New Roman"/>
          <w:spacing w:val="66"/>
        </w:rPr>
        <w:t xml:space="preserve"> </w:t>
      </w:r>
      <w:r w:rsidRPr="000E58A9">
        <w:rPr>
          <w:rFonts w:ascii="Times New Roman" w:hAnsi="Times New Roman" w:cs="Times New Roman"/>
        </w:rPr>
        <w:t>2012</w:t>
      </w:r>
      <w:r w:rsidRPr="000E58A9">
        <w:rPr>
          <w:rFonts w:ascii="Times New Roman" w:hAnsi="Times New Roman" w:cs="Times New Roman"/>
          <w:spacing w:val="64"/>
        </w:rPr>
        <w:t xml:space="preserve"> </w:t>
      </w:r>
      <w:r w:rsidRPr="000E58A9">
        <w:rPr>
          <w:rFonts w:ascii="Times New Roman" w:hAnsi="Times New Roman" w:cs="Times New Roman"/>
        </w:rPr>
        <w:t>г.</w:t>
      </w:r>
      <w:r>
        <w:rPr>
          <w:rFonts w:ascii="Times New Roman" w:hAnsi="Times New Roman" w:cs="Times New Roman"/>
        </w:rPr>
        <w:br/>
      </w:r>
      <w:r w:rsidRPr="000E58A9">
        <w:rPr>
          <w:rFonts w:ascii="Times New Roman" w:hAnsi="Times New Roman" w:cs="Times New Roman"/>
          <w:w w:val="105"/>
        </w:rPr>
        <w:t>№</w:t>
      </w:r>
      <w:r w:rsidRPr="000E58A9">
        <w:rPr>
          <w:rFonts w:ascii="Times New Roman" w:hAnsi="Times New Roman" w:cs="Times New Roman"/>
          <w:spacing w:val="1"/>
          <w:w w:val="105"/>
        </w:rPr>
        <w:t xml:space="preserve"> </w:t>
      </w:r>
      <w:r w:rsidRPr="000E58A9">
        <w:rPr>
          <w:rFonts w:ascii="Times New Roman" w:hAnsi="Times New Roman" w:cs="Times New Roman"/>
          <w:w w:val="105"/>
        </w:rPr>
        <w:t>1198</w:t>
      </w:r>
      <w:r w:rsidRPr="000E58A9">
        <w:rPr>
          <w:rFonts w:ascii="Times New Roman" w:hAnsi="Times New Roman" w:cs="Times New Roman"/>
          <w:spacing w:val="1"/>
          <w:w w:val="105"/>
        </w:rPr>
        <w:t xml:space="preserve"> </w:t>
      </w:r>
      <w:r w:rsidRPr="000E58A9">
        <w:rPr>
          <w:rFonts w:ascii="Times New Roman" w:hAnsi="Times New Roman" w:cs="Times New Roman"/>
          <w:w w:val="105"/>
        </w:rPr>
        <w:t>«О</w:t>
      </w:r>
      <w:r w:rsidRPr="000E58A9">
        <w:rPr>
          <w:rFonts w:ascii="Times New Roman" w:hAnsi="Times New Roman" w:cs="Times New Roman"/>
          <w:spacing w:val="1"/>
          <w:w w:val="105"/>
        </w:rPr>
        <w:t xml:space="preserve"> </w:t>
      </w:r>
      <w:r w:rsidRPr="000E58A9">
        <w:rPr>
          <w:rFonts w:ascii="Times New Roman" w:hAnsi="Times New Roman" w:cs="Times New Roman"/>
          <w:w w:val="105"/>
        </w:rPr>
        <w:t>федеральной</w:t>
      </w:r>
      <w:r w:rsidRPr="000E58A9">
        <w:rPr>
          <w:rFonts w:ascii="Times New Roman" w:hAnsi="Times New Roman" w:cs="Times New Roman"/>
          <w:spacing w:val="1"/>
          <w:w w:val="105"/>
        </w:rPr>
        <w:t xml:space="preserve"> </w:t>
      </w:r>
      <w:r w:rsidRPr="000E58A9">
        <w:rPr>
          <w:rFonts w:ascii="Times New Roman" w:hAnsi="Times New Roman" w:cs="Times New Roman"/>
          <w:w w:val="105"/>
        </w:rPr>
        <w:t>государственной</w:t>
      </w:r>
      <w:r w:rsidRPr="000E58A9">
        <w:rPr>
          <w:rFonts w:ascii="Times New Roman" w:hAnsi="Times New Roman" w:cs="Times New Roman"/>
          <w:spacing w:val="1"/>
          <w:w w:val="105"/>
        </w:rPr>
        <w:t xml:space="preserve"> </w:t>
      </w:r>
      <w:r w:rsidRPr="000E58A9">
        <w:rPr>
          <w:rFonts w:ascii="Times New Roman" w:hAnsi="Times New Roman" w:cs="Times New Roman"/>
          <w:w w:val="105"/>
        </w:rPr>
        <w:t>информационной</w:t>
      </w:r>
      <w:r w:rsidRPr="000E58A9">
        <w:rPr>
          <w:rFonts w:ascii="Times New Roman" w:hAnsi="Times New Roman" w:cs="Times New Roman"/>
          <w:spacing w:val="1"/>
          <w:w w:val="105"/>
        </w:rPr>
        <w:t xml:space="preserve"> </w:t>
      </w:r>
      <w:r w:rsidRPr="000E58A9">
        <w:rPr>
          <w:rFonts w:ascii="Times New Roman" w:hAnsi="Times New Roman" w:cs="Times New Roman"/>
          <w:w w:val="105"/>
        </w:rPr>
        <w:t>системе,</w:t>
      </w:r>
      <w:r w:rsidRPr="000E58A9">
        <w:rPr>
          <w:rFonts w:ascii="Times New Roman" w:hAnsi="Times New Roman" w:cs="Times New Roman"/>
          <w:spacing w:val="1"/>
          <w:w w:val="105"/>
        </w:rPr>
        <w:t xml:space="preserve"> </w:t>
      </w:r>
      <w:r w:rsidRPr="000E58A9">
        <w:rPr>
          <w:rFonts w:ascii="Times New Roman" w:hAnsi="Times New Roman" w:cs="Times New Roman"/>
          <w:w w:val="105"/>
        </w:rPr>
        <w:t>обеспечивающей процесс досудебного (внесудебного) обжалования решений</w:t>
      </w:r>
      <w:r w:rsidRPr="000E58A9">
        <w:rPr>
          <w:rFonts w:ascii="Times New Roman" w:hAnsi="Times New Roman" w:cs="Times New Roman"/>
          <w:spacing w:val="1"/>
          <w:w w:val="105"/>
        </w:rPr>
        <w:t xml:space="preserve"> </w:t>
      </w:r>
      <w:r w:rsidRPr="000E58A9">
        <w:rPr>
          <w:rFonts w:ascii="Times New Roman" w:hAnsi="Times New Roman" w:cs="Times New Roman"/>
          <w:w w:val="105"/>
        </w:rPr>
        <w:t>и действий (бездействия), совершенных при предоставлении государственных</w:t>
      </w:r>
      <w:r w:rsidRPr="000E58A9">
        <w:rPr>
          <w:rFonts w:ascii="Times New Roman" w:hAnsi="Times New Roman" w:cs="Times New Roman"/>
          <w:spacing w:val="1"/>
          <w:w w:val="105"/>
        </w:rPr>
        <w:t xml:space="preserve"> </w:t>
      </w:r>
      <w:r w:rsidRPr="000E58A9">
        <w:rPr>
          <w:rFonts w:ascii="Times New Roman" w:hAnsi="Times New Roman" w:cs="Times New Roman"/>
          <w:w w:val="105"/>
        </w:rPr>
        <w:t>и</w:t>
      </w:r>
      <w:r w:rsidRPr="000E58A9">
        <w:rPr>
          <w:rFonts w:ascii="Times New Roman" w:hAnsi="Times New Roman" w:cs="Times New Roman"/>
          <w:spacing w:val="-3"/>
          <w:w w:val="105"/>
        </w:rPr>
        <w:t xml:space="preserve"> </w:t>
      </w:r>
      <w:r w:rsidRPr="000E58A9">
        <w:rPr>
          <w:rFonts w:ascii="Times New Roman" w:hAnsi="Times New Roman" w:cs="Times New Roman"/>
          <w:w w:val="105"/>
        </w:rPr>
        <w:t>муниципальных</w:t>
      </w:r>
      <w:r w:rsidRPr="000E58A9">
        <w:rPr>
          <w:rFonts w:ascii="Times New Roman" w:hAnsi="Times New Roman" w:cs="Times New Roman"/>
          <w:spacing w:val="39"/>
          <w:w w:val="105"/>
        </w:rPr>
        <w:t xml:space="preserve"> </w:t>
      </w:r>
      <w:r w:rsidRPr="000E58A9">
        <w:rPr>
          <w:rFonts w:ascii="Times New Roman" w:hAnsi="Times New Roman" w:cs="Times New Roman"/>
          <w:w w:val="105"/>
        </w:rPr>
        <w:t>услуг»;</w:t>
      </w:r>
    </w:p>
    <w:p w14:paraId="7A3EBC0B" w14:textId="77777777"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w w:val="105"/>
        </w:rPr>
        <w:t>3)</w:t>
      </w:r>
      <w:r w:rsidRPr="000E58A9">
        <w:rPr>
          <w:rFonts w:ascii="Times New Roman" w:hAnsi="Times New Roman" w:cs="Times New Roman"/>
        </w:rPr>
        <w:t xml:space="preserve"> </w:t>
      </w:r>
      <w:r>
        <w:rPr>
          <w:rFonts w:ascii="Times New Roman" w:hAnsi="Times New Roman" w:cs="Times New Roman"/>
        </w:rPr>
        <w:t xml:space="preserve">  </w:t>
      </w:r>
      <w:hyperlink r:id="rId12" w:anchor="/document/27537955/entry/0" w:history="1">
        <w:r>
          <w:rPr>
            <w:rFonts w:ascii="Times New Roman" w:hAnsi="Times New Roman" w:cs="Times New Roman"/>
          </w:rPr>
          <w:t>П</w:t>
        </w:r>
        <w:r w:rsidRPr="000E58A9">
          <w:rPr>
            <w:rFonts w:ascii="Times New Roman" w:hAnsi="Times New Roman" w:cs="Times New Roman"/>
          </w:rPr>
          <w:t>остановление</w:t>
        </w:r>
      </w:hyperlink>
      <w:r w:rsidRPr="000E58A9">
        <w:rPr>
          <w:rFonts w:ascii="Times New Roman" w:hAnsi="Times New Roman" w:cs="Times New Roman"/>
        </w:rPr>
        <w:t> Правительства РФ от 16.08. 2012 № 840 «О порядке подачи</w:t>
      </w:r>
      <w:r>
        <w:rPr>
          <w:rFonts w:ascii="Times New Roman" w:hAnsi="Times New Roman" w:cs="Times New Roman"/>
        </w:rPr>
        <w:t xml:space="preserve"> </w:t>
      </w:r>
      <w:r w:rsidRPr="000E58A9">
        <w:rPr>
          <w:rFonts w:ascii="Times New Roman" w:hAnsi="Times New Roman" w:cs="Times New Roman"/>
        </w:rPr>
        <w:t xml:space="preserve">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3" w:history="1">
        <w:r w:rsidRPr="000E58A9">
          <w:rPr>
            <w:rFonts w:ascii="Times New Roman" w:hAnsi="Times New Roman" w:cs="Times New Roman"/>
          </w:rPr>
          <w:t>частью 1.1 статьи 16</w:t>
        </w:r>
      </w:hyperlink>
      <w:r w:rsidRPr="000E58A9">
        <w:rPr>
          <w:rFonts w:ascii="Times New Roman" w:hAnsi="Times New Roman" w:cs="Times New Roman"/>
        </w:rPr>
        <w:t xml:space="preserve"> Федерального закона «Об организации предоставления государственных и муниципальных услуг</w:t>
      </w:r>
      <w:r>
        <w:rPr>
          <w:rFonts w:ascii="Times New Roman" w:hAnsi="Times New Roman" w:cs="Times New Roman"/>
        </w:rPr>
        <w:t>»</w:t>
      </w:r>
      <w:r w:rsidRPr="000E58A9">
        <w:rPr>
          <w:rFonts w:ascii="Times New Roman" w:hAnsi="Times New Roman" w:cs="Times New Roman"/>
        </w:rPr>
        <w:t>, и их работников, а также многофункциональных центров предоставления государственных и муниципальных услуг и их работников»</w:t>
      </w:r>
    </w:p>
    <w:p w14:paraId="53C0FCC3" w14:textId="77777777" w:rsidR="00CB7A6C" w:rsidRPr="00E76267" w:rsidRDefault="00663AD1" w:rsidP="0029683D">
      <w:pPr>
        <w:autoSpaceDE w:val="0"/>
        <w:autoSpaceDN w:val="0"/>
        <w:adjustRightInd w:val="0"/>
        <w:ind w:firstLine="709"/>
        <w:jc w:val="both"/>
        <w:rPr>
          <w:rFonts w:ascii="Times New Roman" w:hAnsi="Times New Roman" w:cs="Times New Roman"/>
        </w:rPr>
      </w:pPr>
      <w:r>
        <w:rPr>
          <w:rFonts w:ascii="Times New Roman" w:hAnsi="Times New Roman" w:cs="Times New Roman"/>
          <w:color w:val="auto"/>
        </w:rPr>
        <w:t xml:space="preserve">5.8. </w:t>
      </w:r>
      <w:r w:rsidRPr="008811E6">
        <w:rPr>
          <w:rFonts w:ascii="Times New Roman" w:eastAsia="Calibri" w:hAnsi="Times New Roman" w:cs="Times New Roman"/>
          <w:kern w:val="2"/>
        </w:rPr>
        <w:t>Информация, содержащаяся в настоящем разделе, подлежит размещению на Портале.</w:t>
      </w:r>
      <w:r w:rsidR="00B62217" w:rsidRPr="00E76267">
        <w:rPr>
          <w:rFonts w:ascii="Times New Roman" w:hAnsi="Times New Roman" w:cs="Times New Roman"/>
        </w:rPr>
        <w:br w:type="page"/>
      </w:r>
    </w:p>
    <w:p w14:paraId="2DADB981" w14:textId="77777777" w:rsidR="005140AA" w:rsidRPr="0046020E" w:rsidRDefault="00B62217" w:rsidP="005140AA">
      <w:pPr>
        <w:pStyle w:val="70"/>
        <w:spacing w:after="0" w:line="240" w:lineRule="auto"/>
        <w:ind w:left="5681"/>
        <w:rPr>
          <w:rFonts w:ascii="Times New Roman" w:hAnsi="Times New Roman" w:cs="Times New Roman"/>
          <w:sz w:val="20"/>
          <w:szCs w:val="20"/>
        </w:rPr>
      </w:pPr>
      <w:r w:rsidRPr="00A70CC1">
        <w:rPr>
          <w:rFonts w:ascii="Times New Roman" w:hAnsi="Times New Roman" w:cs="Times New Roman"/>
          <w:sz w:val="20"/>
          <w:szCs w:val="20"/>
        </w:rPr>
        <w:lastRenderedPageBreak/>
        <w:t xml:space="preserve">Приложение </w:t>
      </w:r>
      <w:r w:rsidRPr="00A70CC1">
        <w:rPr>
          <w:rFonts w:ascii="Times New Roman" w:hAnsi="Times New Roman" w:cs="Times New Roman"/>
          <w:sz w:val="20"/>
          <w:szCs w:val="20"/>
          <w:lang w:val="en-US" w:eastAsia="en-US" w:bidi="en-US"/>
        </w:rPr>
        <w:t>N</w:t>
      </w:r>
      <w:r w:rsidRPr="00A70CC1">
        <w:rPr>
          <w:rFonts w:ascii="Times New Roman" w:hAnsi="Times New Roman" w:cs="Times New Roman"/>
          <w:sz w:val="20"/>
          <w:szCs w:val="20"/>
          <w:lang w:eastAsia="en-US" w:bidi="en-US"/>
        </w:rPr>
        <w:t xml:space="preserve"> </w:t>
      </w:r>
      <w:r w:rsidRPr="00A70CC1">
        <w:rPr>
          <w:rFonts w:ascii="Times New Roman" w:hAnsi="Times New Roman" w:cs="Times New Roman"/>
          <w:sz w:val="20"/>
          <w:szCs w:val="20"/>
        </w:rPr>
        <w:t xml:space="preserve">1 </w:t>
      </w:r>
    </w:p>
    <w:p w14:paraId="7CB25C95" w14:textId="20D0AB5A" w:rsidR="00CB7A6C" w:rsidRPr="0046020E" w:rsidRDefault="00B62217">
      <w:pPr>
        <w:pStyle w:val="70"/>
        <w:rPr>
          <w:rFonts w:ascii="Times New Roman" w:hAnsi="Times New Roman" w:cs="Times New Roman"/>
          <w:sz w:val="20"/>
          <w:szCs w:val="20"/>
        </w:rPr>
      </w:pPr>
      <w:r w:rsidRPr="00A70CC1">
        <w:rPr>
          <w:rFonts w:ascii="Times New Roman" w:hAnsi="Times New Roman" w:cs="Times New Roman"/>
          <w:sz w:val="20"/>
          <w:szCs w:val="20"/>
        </w:rPr>
        <w:t xml:space="preserve">к </w:t>
      </w:r>
      <w:r w:rsidR="00B65798">
        <w:rPr>
          <w:rFonts w:ascii="Times New Roman" w:hAnsi="Times New Roman" w:cs="Times New Roman"/>
          <w:sz w:val="20"/>
          <w:szCs w:val="20"/>
        </w:rPr>
        <w:t>а</w:t>
      </w:r>
      <w:r w:rsidR="00316DB7">
        <w:rPr>
          <w:rFonts w:ascii="Times New Roman" w:hAnsi="Times New Roman" w:cs="Times New Roman"/>
          <w:sz w:val="20"/>
          <w:szCs w:val="20"/>
        </w:rPr>
        <w:t>дм</w:t>
      </w:r>
      <w:r w:rsidRPr="00A70CC1">
        <w:rPr>
          <w:rFonts w:ascii="Times New Roman" w:hAnsi="Times New Roman" w:cs="Times New Roman"/>
          <w:sz w:val="20"/>
          <w:szCs w:val="20"/>
        </w:rPr>
        <w:t xml:space="preserve">инистративному регламенту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711"/>
        <w:gridCol w:w="4767"/>
      </w:tblGrid>
      <w:tr w:rsidR="00A85CF0" w:rsidRPr="00D75AA6" w14:paraId="6CAB6DA9" w14:textId="77777777" w:rsidTr="00D46147">
        <w:tc>
          <w:tcPr>
            <w:tcW w:w="8426" w:type="dxa"/>
            <w:gridSpan w:val="3"/>
          </w:tcPr>
          <w:p w14:paraId="6196AE59" w14:textId="77777777" w:rsidR="00A85CF0" w:rsidRPr="00D75AA6" w:rsidRDefault="00F00808" w:rsidP="00F0080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A85CF0" w:rsidRPr="00D75AA6">
              <w:rPr>
                <w:rFonts w:ascii="Times New Roman" w:hAnsi="Times New Roman" w:cs="Times New Roman"/>
                <w:sz w:val="24"/>
                <w:szCs w:val="24"/>
              </w:rPr>
              <w:t xml:space="preserve">Форма заявления о предоставлении </w:t>
            </w:r>
            <w:r>
              <w:rPr>
                <w:rFonts w:ascii="Times New Roman" w:hAnsi="Times New Roman" w:cs="Times New Roman"/>
                <w:sz w:val="24"/>
                <w:szCs w:val="24"/>
              </w:rPr>
              <w:t>муниципальной</w:t>
            </w:r>
            <w:r w:rsidR="00A85CF0" w:rsidRPr="00D75AA6">
              <w:rPr>
                <w:rFonts w:ascii="Times New Roman" w:hAnsi="Times New Roman" w:cs="Times New Roman"/>
                <w:sz w:val="24"/>
                <w:szCs w:val="24"/>
              </w:rPr>
              <w:t xml:space="preserve"> услуги </w:t>
            </w:r>
            <w:r>
              <w:rPr>
                <w:rFonts w:ascii="Times New Roman" w:hAnsi="Times New Roman" w:cs="Times New Roman"/>
                <w:sz w:val="24"/>
                <w:szCs w:val="24"/>
              </w:rPr>
              <w:t>«</w:t>
            </w:r>
            <w:r w:rsidRPr="00F00808">
              <w:rPr>
                <w:rFonts w:ascii="Times New Roman" w:hAnsi="Times New Roman" w:cs="Times New Roman"/>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Pr>
                <w:rFonts w:ascii="Times New Roman" w:hAnsi="Times New Roman" w:cs="Times New Roman"/>
                <w:sz w:val="24"/>
                <w:szCs w:val="24"/>
              </w:rPr>
              <w:t>»</w:t>
            </w:r>
          </w:p>
        </w:tc>
      </w:tr>
      <w:tr w:rsidR="00A85CF0" w:rsidRPr="00D75AA6" w14:paraId="15F995E1" w14:textId="77777777" w:rsidTr="00D46147">
        <w:tc>
          <w:tcPr>
            <w:tcW w:w="2948" w:type="dxa"/>
          </w:tcPr>
          <w:p w14:paraId="079AEABA" w14:textId="77777777" w:rsidR="00A85CF0" w:rsidRPr="00D75AA6" w:rsidRDefault="00A85CF0" w:rsidP="00D46147">
            <w:pPr>
              <w:pStyle w:val="ConsPlusNormal"/>
              <w:ind w:firstLine="0"/>
              <w:rPr>
                <w:rFonts w:ascii="Times New Roman" w:hAnsi="Times New Roman" w:cs="Times New Roman"/>
                <w:sz w:val="24"/>
                <w:szCs w:val="24"/>
              </w:rPr>
            </w:pPr>
          </w:p>
        </w:tc>
        <w:tc>
          <w:tcPr>
            <w:tcW w:w="5478" w:type="dxa"/>
            <w:gridSpan w:val="2"/>
          </w:tcPr>
          <w:p w14:paraId="5D2B9EA3" w14:textId="79D27CB1" w:rsidR="00D51C5E" w:rsidRDefault="00D51C5E" w:rsidP="00D4614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В  </w:t>
            </w:r>
            <w:r w:rsidR="00B65798">
              <w:rPr>
                <w:rFonts w:ascii="Times New Roman" w:hAnsi="Times New Roman" w:cs="Times New Roman"/>
                <w:sz w:val="24"/>
                <w:szCs w:val="24"/>
              </w:rPr>
              <w:t>а</w:t>
            </w:r>
            <w:r w:rsidR="00316DB7">
              <w:rPr>
                <w:rFonts w:ascii="Times New Roman" w:hAnsi="Times New Roman" w:cs="Times New Roman"/>
                <w:sz w:val="24"/>
                <w:szCs w:val="24"/>
              </w:rPr>
              <w:t>дм</w:t>
            </w:r>
            <w:r>
              <w:rPr>
                <w:rFonts w:ascii="Times New Roman" w:hAnsi="Times New Roman" w:cs="Times New Roman"/>
                <w:sz w:val="24"/>
                <w:szCs w:val="24"/>
              </w:rPr>
              <w:t xml:space="preserve">инистрацию </w:t>
            </w:r>
            <w:r w:rsidR="00B65798">
              <w:rPr>
                <w:rFonts w:ascii="Times New Roman" w:hAnsi="Times New Roman" w:cs="Times New Roman"/>
                <w:sz w:val="24"/>
                <w:szCs w:val="24"/>
              </w:rPr>
              <w:t>Пряжинского национального</w:t>
            </w:r>
            <w:r>
              <w:rPr>
                <w:rFonts w:ascii="Times New Roman" w:hAnsi="Times New Roman" w:cs="Times New Roman"/>
                <w:sz w:val="24"/>
                <w:szCs w:val="24"/>
              </w:rPr>
              <w:t xml:space="preserve"> </w:t>
            </w:r>
          </w:p>
          <w:p w14:paraId="6D71AE7A" w14:textId="77777777" w:rsidR="00A85CF0" w:rsidRPr="00D75AA6" w:rsidRDefault="00D51C5E" w:rsidP="00D4614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муниципального района</w:t>
            </w:r>
          </w:p>
          <w:p w14:paraId="3D3F614D" w14:textId="77777777"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От _____________________________</w:t>
            </w:r>
          </w:p>
          <w:p w14:paraId="43849EDD" w14:textId="77777777"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_________________________________</w:t>
            </w:r>
          </w:p>
          <w:p w14:paraId="51CF6099" w14:textId="77777777"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(наименование или Ф.И.О.)</w:t>
            </w:r>
          </w:p>
          <w:p w14:paraId="1BB99F08" w14:textId="77777777"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Паспорт:</w:t>
            </w:r>
          </w:p>
          <w:p w14:paraId="3B16BA64" w14:textId="77777777"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________________________________</w:t>
            </w:r>
          </w:p>
          <w:p w14:paraId="71F968EA" w14:textId="77777777"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___________________________</w:t>
            </w:r>
          </w:p>
          <w:p w14:paraId="083ACA01" w14:textId="77777777"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Телефон: _________________________</w:t>
            </w:r>
          </w:p>
          <w:p w14:paraId="5264388B" w14:textId="77777777"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электронной почты</w:t>
            </w:r>
          </w:p>
          <w:p w14:paraId="69D9FE77" w14:textId="77777777"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_________________________________</w:t>
            </w:r>
          </w:p>
          <w:p w14:paraId="6B04107E" w14:textId="77777777" w:rsidR="00A85CF0" w:rsidRPr="00D75AA6" w:rsidRDefault="00A85CF0" w:rsidP="00D46147">
            <w:pPr>
              <w:pStyle w:val="ConsPlusNormal"/>
              <w:ind w:firstLine="0"/>
              <w:jc w:val="both"/>
              <w:rPr>
                <w:rFonts w:ascii="Times New Roman" w:hAnsi="Times New Roman" w:cs="Times New Roman"/>
                <w:sz w:val="24"/>
                <w:szCs w:val="24"/>
              </w:rPr>
            </w:pPr>
            <w:r w:rsidRPr="00D75AA6">
              <w:rPr>
                <w:rFonts w:ascii="Times New Roman" w:hAnsi="Times New Roman" w:cs="Times New Roman"/>
                <w:sz w:val="24"/>
                <w:szCs w:val="24"/>
              </w:rPr>
              <w:t>указываются: фамилия, имя и (при наличии) отчество, место жительства, реквизиты документа, удостоверяющего личность, ИНН, СНИЛС, почтовый адрес и (или) адрес электронной почты, контактный телефон (для граждан); наименование и место нахождения, государственный регистрационный номер записи о государственной регистрации юридического лица в ЕГРЮЛ, ИНН, почтовый адрес и (или) адрес электронной почты, контактный телефон (для юридических лиц))</w:t>
            </w:r>
          </w:p>
        </w:tc>
      </w:tr>
      <w:tr w:rsidR="00A85CF0" w:rsidRPr="00D75AA6" w14:paraId="63C88747" w14:textId="77777777" w:rsidTr="00D46147">
        <w:tc>
          <w:tcPr>
            <w:tcW w:w="8426" w:type="dxa"/>
            <w:gridSpan w:val="3"/>
          </w:tcPr>
          <w:p w14:paraId="22F7A5FE" w14:textId="77777777" w:rsidR="00D51C5E" w:rsidRDefault="00D51C5E" w:rsidP="00D46147">
            <w:pPr>
              <w:pStyle w:val="ConsPlusNormal"/>
              <w:ind w:firstLine="0"/>
              <w:jc w:val="center"/>
              <w:rPr>
                <w:rFonts w:ascii="Times New Roman" w:hAnsi="Times New Roman" w:cs="Times New Roman"/>
                <w:sz w:val="24"/>
                <w:szCs w:val="24"/>
              </w:rPr>
            </w:pPr>
          </w:p>
          <w:p w14:paraId="11A7BF2B" w14:textId="77777777" w:rsidR="00A85CF0"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ЗАЯВЛЕНИЕ</w:t>
            </w:r>
          </w:p>
          <w:p w14:paraId="6B5D8971" w14:textId="77777777" w:rsidR="00D51C5E" w:rsidRPr="00D75AA6" w:rsidRDefault="00D51C5E" w:rsidP="00D46147">
            <w:pPr>
              <w:pStyle w:val="ConsPlusNormal"/>
              <w:ind w:firstLine="0"/>
              <w:jc w:val="center"/>
              <w:rPr>
                <w:rFonts w:ascii="Times New Roman" w:hAnsi="Times New Roman" w:cs="Times New Roman"/>
                <w:sz w:val="24"/>
                <w:szCs w:val="24"/>
              </w:rPr>
            </w:pPr>
          </w:p>
          <w:p w14:paraId="7E6EB66C" w14:textId="77777777" w:rsidR="00F00808" w:rsidRPr="00F00808" w:rsidRDefault="00B736D8" w:rsidP="00F00808">
            <w:pPr>
              <w:tabs>
                <w:tab w:val="center" w:pos="4677"/>
              </w:tabs>
              <w:ind w:firstLine="720"/>
              <w:jc w:val="both"/>
              <w:rPr>
                <w:rFonts w:ascii="Times New Roman" w:hAnsi="Times New Roman" w:cs="Times New Roman"/>
              </w:rPr>
            </w:pPr>
            <w:r>
              <w:rPr>
                <w:rFonts w:ascii="Times New Roman" w:hAnsi="Times New Roman" w:cs="Times New Roman"/>
              </w:rPr>
              <w:t xml:space="preserve">     </w:t>
            </w:r>
            <w:r w:rsidR="00F00808" w:rsidRPr="00F00808">
              <w:rPr>
                <w:rFonts w:ascii="Times New Roman" w:hAnsi="Times New Roman" w:cs="Times New Roman"/>
              </w:rPr>
              <w:t>Прошу выдать разрешение на использование земель (земельного участка с кадастровым номером ______________________________________), государственная собственность на которые не разграничена, в целях_____________________________________________на срок __________.</w:t>
            </w:r>
          </w:p>
          <w:p w14:paraId="78594F88" w14:textId="77777777" w:rsidR="00F00808" w:rsidRPr="00F00808" w:rsidRDefault="00F00808" w:rsidP="00F00808">
            <w:pPr>
              <w:tabs>
                <w:tab w:val="center" w:pos="4677"/>
              </w:tabs>
              <w:jc w:val="both"/>
              <w:rPr>
                <w:rFonts w:ascii="Times New Roman" w:hAnsi="Times New Roman" w:cs="Times New Roman"/>
              </w:rPr>
            </w:pPr>
          </w:p>
          <w:p w14:paraId="154D0FD1" w14:textId="77777777" w:rsidR="00F00808" w:rsidRPr="00F00808" w:rsidRDefault="00F00808" w:rsidP="00F00808">
            <w:pPr>
              <w:jc w:val="both"/>
              <w:rPr>
                <w:rFonts w:ascii="Times New Roman" w:hAnsi="Times New Roman" w:cs="Times New Roman"/>
              </w:rPr>
            </w:pPr>
            <w:r w:rsidRPr="00F00808">
              <w:rPr>
                <w:rFonts w:ascii="Times New Roman" w:hAnsi="Times New Roman" w:cs="Times New Roman"/>
              </w:rPr>
              <w:t>Приложение к заявлению:</w:t>
            </w:r>
          </w:p>
          <w:p w14:paraId="48647EB2" w14:textId="77777777" w:rsidR="00F00808" w:rsidRPr="00F00808" w:rsidRDefault="00F00808" w:rsidP="00F00808">
            <w:pPr>
              <w:jc w:val="both"/>
              <w:rPr>
                <w:rFonts w:ascii="Times New Roman" w:hAnsi="Times New Roman" w:cs="Times New Roman"/>
              </w:rPr>
            </w:pPr>
            <w:r w:rsidRPr="00F00808">
              <w:rPr>
                <w:rFonts w:ascii="Times New Roman" w:hAnsi="Times New Roman" w:cs="Times New Roman"/>
              </w:rPr>
              <w:t>1.____________________________________________</w:t>
            </w:r>
          </w:p>
          <w:p w14:paraId="525D4E3A" w14:textId="77777777" w:rsidR="00F00808" w:rsidRPr="00F00808" w:rsidRDefault="00F00808" w:rsidP="00F00808">
            <w:pPr>
              <w:jc w:val="both"/>
              <w:rPr>
                <w:rFonts w:ascii="Times New Roman" w:hAnsi="Times New Roman" w:cs="Times New Roman"/>
              </w:rPr>
            </w:pPr>
            <w:r w:rsidRPr="00F00808">
              <w:rPr>
                <w:rFonts w:ascii="Times New Roman" w:hAnsi="Times New Roman" w:cs="Times New Roman"/>
              </w:rPr>
              <w:t>2.____________________________________________</w:t>
            </w:r>
          </w:p>
          <w:p w14:paraId="608EDF8F" w14:textId="77777777" w:rsidR="00F00808" w:rsidRPr="00F00808" w:rsidRDefault="00F00808" w:rsidP="00F00808">
            <w:pPr>
              <w:jc w:val="both"/>
              <w:rPr>
                <w:rFonts w:ascii="Times New Roman" w:hAnsi="Times New Roman" w:cs="Times New Roman"/>
              </w:rPr>
            </w:pPr>
            <w:r>
              <w:rPr>
                <w:rFonts w:ascii="Times New Roman" w:hAnsi="Times New Roman" w:cs="Times New Roman"/>
              </w:rPr>
              <w:t>3.____________________________________________</w:t>
            </w:r>
          </w:p>
          <w:p w14:paraId="64235EA4" w14:textId="77777777" w:rsidR="00A85CF0" w:rsidRPr="00D75AA6" w:rsidRDefault="00F00808" w:rsidP="00D4614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A85CF0" w:rsidRPr="00D75AA6">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w:t>
            </w:r>
          </w:p>
          <w:p w14:paraId="3BF2B6C9" w14:textId="77777777" w:rsidR="00D51C5E" w:rsidRDefault="00D51C5E" w:rsidP="00D46147">
            <w:pPr>
              <w:pStyle w:val="ConsPlusNormal"/>
              <w:ind w:firstLine="0"/>
              <w:rPr>
                <w:rFonts w:ascii="Times New Roman" w:hAnsi="Times New Roman" w:cs="Times New Roman"/>
                <w:sz w:val="24"/>
                <w:szCs w:val="24"/>
              </w:rPr>
            </w:pPr>
          </w:p>
          <w:p w14:paraId="695B0480" w14:textId="77777777"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Заявитель</w:t>
            </w:r>
          </w:p>
        </w:tc>
      </w:tr>
      <w:tr w:rsidR="00A85CF0" w:rsidRPr="00D75AA6" w14:paraId="5DBB1DE3" w14:textId="77777777" w:rsidTr="00D46147">
        <w:tc>
          <w:tcPr>
            <w:tcW w:w="3659" w:type="dxa"/>
            <w:gridSpan w:val="2"/>
          </w:tcPr>
          <w:p w14:paraId="1EFA9466" w14:textId="77777777" w:rsidR="00A85CF0" w:rsidRPr="00F00808" w:rsidRDefault="00A85CF0" w:rsidP="00D46147">
            <w:pPr>
              <w:pStyle w:val="ConsPlusNormal"/>
              <w:ind w:firstLine="0"/>
              <w:jc w:val="center"/>
              <w:rPr>
                <w:rFonts w:ascii="Times New Roman" w:hAnsi="Times New Roman" w:cs="Times New Roman"/>
                <w:sz w:val="22"/>
                <w:szCs w:val="22"/>
              </w:rPr>
            </w:pPr>
            <w:r w:rsidRPr="00F00808">
              <w:rPr>
                <w:rFonts w:ascii="Times New Roman" w:hAnsi="Times New Roman" w:cs="Times New Roman"/>
                <w:sz w:val="22"/>
                <w:szCs w:val="22"/>
              </w:rPr>
              <w:t>__________________</w:t>
            </w:r>
          </w:p>
          <w:p w14:paraId="0E1BCC39" w14:textId="77777777" w:rsidR="00A85CF0" w:rsidRPr="00F00808" w:rsidRDefault="00A85CF0" w:rsidP="00D46147">
            <w:pPr>
              <w:pStyle w:val="ConsPlusNormal"/>
              <w:ind w:firstLine="0"/>
              <w:jc w:val="center"/>
              <w:rPr>
                <w:rFonts w:ascii="Times New Roman" w:hAnsi="Times New Roman" w:cs="Times New Roman"/>
                <w:sz w:val="22"/>
                <w:szCs w:val="22"/>
              </w:rPr>
            </w:pPr>
            <w:r w:rsidRPr="00F00808">
              <w:rPr>
                <w:rFonts w:ascii="Times New Roman" w:hAnsi="Times New Roman" w:cs="Times New Roman"/>
                <w:sz w:val="22"/>
                <w:szCs w:val="22"/>
              </w:rPr>
              <w:t>(дата)</w:t>
            </w:r>
          </w:p>
        </w:tc>
        <w:tc>
          <w:tcPr>
            <w:tcW w:w="4767" w:type="dxa"/>
          </w:tcPr>
          <w:p w14:paraId="5B765EE7" w14:textId="77777777" w:rsidR="00A85CF0" w:rsidRPr="00F00808" w:rsidRDefault="00A85CF0" w:rsidP="00D46147">
            <w:pPr>
              <w:pStyle w:val="ConsPlusNormal"/>
              <w:ind w:firstLine="0"/>
              <w:jc w:val="center"/>
              <w:rPr>
                <w:rFonts w:ascii="Times New Roman" w:hAnsi="Times New Roman" w:cs="Times New Roman"/>
                <w:sz w:val="22"/>
                <w:szCs w:val="22"/>
              </w:rPr>
            </w:pPr>
            <w:r w:rsidRPr="00F00808">
              <w:rPr>
                <w:rFonts w:ascii="Times New Roman" w:hAnsi="Times New Roman" w:cs="Times New Roman"/>
                <w:sz w:val="22"/>
                <w:szCs w:val="22"/>
              </w:rPr>
              <w:t>_______________________</w:t>
            </w:r>
          </w:p>
          <w:p w14:paraId="6723A699" w14:textId="77777777" w:rsidR="00A85CF0" w:rsidRPr="00F00808" w:rsidRDefault="00A85CF0" w:rsidP="00D46147">
            <w:pPr>
              <w:pStyle w:val="ConsPlusNormal"/>
              <w:ind w:firstLine="0"/>
              <w:jc w:val="center"/>
              <w:rPr>
                <w:rFonts w:ascii="Times New Roman" w:hAnsi="Times New Roman" w:cs="Times New Roman"/>
                <w:sz w:val="22"/>
                <w:szCs w:val="22"/>
              </w:rPr>
            </w:pPr>
            <w:r w:rsidRPr="00F00808">
              <w:rPr>
                <w:rFonts w:ascii="Times New Roman" w:hAnsi="Times New Roman" w:cs="Times New Roman"/>
                <w:sz w:val="22"/>
                <w:szCs w:val="22"/>
              </w:rPr>
              <w:t>(подпись заявителя)</w:t>
            </w:r>
          </w:p>
        </w:tc>
      </w:tr>
      <w:tr w:rsidR="00A85CF0" w:rsidRPr="00D75AA6" w14:paraId="5131D851" w14:textId="77777777" w:rsidTr="00D46147">
        <w:tc>
          <w:tcPr>
            <w:tcW w:w="8426" w:type="dxa"/>
            <w:gridSpan w:val="3"/>
          </w:tcPr>
          <w:p w14:paraId="6E76734A" w14:textId="77777777" w:rsidR="00A85CF0" w:rsidRPr="00D75AA6" w:rsidRDefault="00F00808" w:rsidP="00F00808">
            <w:pPr>
              <w:pStyle w:val="ConsPlusNonformat"/>
              <w:jc w:val="both"/>
              <w:rPr>
                <w:rFonts w:ascii="Times New Roman" w:hAnsi="Times New Roman" w:cs="Times New Roman"/>
                <w:sz w:val="24"/>
                <w:szCs w:val="24"/>
              </w:rPr>
            </w:pPr>
            <w:r>
              <w:rPr>
                <w:rFonts w:ascii="Times New Roman" w:hAnsi="Times New Roman" w:cs="Times New Roman"/>
                <w:sz w:val="22"/>
                <w:szCs w:val="22"/>
              </w:rPr>
              <w:t xml:space="preserve">          </w:t>
            </w:r>
            <w:r w:rsidRPr="00F00808">
              <w:rPr>
                <w:rFonts w:ascii="Times New Roman" w:hAnsi="Times New Roman" w:cs="Times New Roman"/>
                <w:sz w:val="22"/>
                <w:szCs w:val="22"/>
              </w:rPr>
              <w:t xml:space="preserve">Способ получения результата предоставления </w:t>
            </w:r>
            <w:r>
              <w:rPr>
                <w:rFonts w:ascii="Times New Roman" w:hAnsi="Times New Roman" w:cs="Times New Roman"/>
                <w:sz w:val="22"/>
                <w:szCs w:val="22"/>
              </w:rPr>
              <w:t>муниципаль</w:t>
            </w:r>
            <w:r w:rsidRPr="00F00808">
              <w:rPr>
                <w:rFonts w:ascii="Times New Roman" w:hAnsi="Times New Roman" w:cs="Times New Roman"/>
                <w:sz w:val="22"/>
                <w:szCs w:val="22"/>
              </w:rPr>
              <w:t>ной услуги (нужное подчеркнуть): лично в виде бумажного документа; в виде бумажного документа почтовым отправлением; в виде электронного документа; личная явка в МФЦ</w:t>
            </w:r>
            <w:r>
              <w:rPr>
                <w:rFonts w:ascii="Times New Roman" w:hAnsi="Times New Roman" w:cs="Times New Roman"/>
                <w:sz w:val="22"/>
                <w:szCs w:val="22"/>
              </w:rPr>
              <w:t>.</w:t>
            </w:r>
          </w:p>
        </w:tc>
      </w:tr>
    </w:tbl>
    <w:p w14:paraId="00446DC7" w14:textId="77777777" w:rsidR="00A85CF0" w:rsidRPr="00A85CF0" w:rsidRDefault="00A85CF0" w:rsidP="00D46147">
      <w:pPr>
        <w:pStyle w:val="70"/>
        <w:spacing w:after="0" w:line="240" w:lineRule="auto"/>
        <w:ind w:left="0"/>
        <w:jc w:val="both"/>
        <w:rPr>
          <w:rFonts w:ascii="Times New Roman" w:hAnsi="Times New Roman" w:cs="Times New Roman"/>
          <w:b w:val="0"/>
          <w:sz w:val="24"/>
          <w:szCs w:val="24"/>
        </w:rPr>
      </w:pPr>
    </w:p>
    <w:sectPr w:rsidR="00A85CF0" w:rsidRPr="00A85CF0" w:rsidSect="00D46147">
      <w:pgSz w:w="11906" w:h="17352"/>
      <w:pgMar w:top="1134" w:right="1134"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16"/>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multilevel"/>
    <w:tmpl w:val="00000005"/>
    <w:name w:val="WW8Num20"/>
    <w:lvl w:ilvl="0">
      <w:start w:val="1"/>
      <w:numFmt w:val="decimal"/>
      <w:lvlText w:val="%1."/>
      <w:lvlJc w:val="left"/>
      <w:pPr>
        <w:tabs>
          <w:tab w:val="num" w:pos="0"/>
        </w:tabs>
        <w:ind w:left="644" w:hanging="360"/>
      </w:pPr>
      <w:rPr>
        <w:sz w:val="24"/>
        <w:szCs w:val="24"/>
      </w:rPr>
    </w:lvl>
    <w:lvl w:ilvl="1">
      <w:start w:val="1"/>
      <w:numFmt w:val="decimal"/>
      <w:isLgl/>
      <w:lvlText w:val="%1.%2."/>
      <w:lvlJc w:val="left"/>
      <w:pPr>
        <w:tabs>
          <w:tab w:val="num" w:pos="0"/>
        </w:tabs>
        <w:ind w:left="1997" w:hanging="720"/>
      </w:pPr>
      <w:rPr>
        <w:b w:val="0"/>
        <w:i w:val="0"/>
        <w:strike w:val="0"/>
        <w:dstrike w:val="0"/>
        <w:sz w:val="24"/>
        <w:szCs w:val="24"/>
        <w:u w:val="none"/>
      </w:rPr>
    </w:lvl>
    <w:lvl w:ilvl="2">
      <w:start w:val="1"/>
      <w:numFmt w:val="decimal"/>
      <w:isLgl/>
      <w:lvlText w:val="%1.%2.%3."/>
      <w:lvlJc w:val="left"/>
      <w:pPr>
        <w:tabs>
          <w:tab w:val="num" w:pos="0"/>
        </w:tabs>
        <w:ind w:left="1997" w:hanging="720"/>
      </w:pPr>
      <w:rPr>
        <w:strike w:val="0"/>
        <w:dstrike w:val="0"/>
        <w:sz w:val="24"/>
        <w:szCs w:val="24"/>
        <w:u w:val="none"/>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4" w15:restartNumberingAfterBreak="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79055BA"/>
    <w:multiLevelType w:val="multilevel"/>
    <w:tmpl w:val="92A413F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83206B1"/>
    <w:multiLevelType w:val="multilevel"/>
    <w:tmpl w:val="CC50BCC6"/>
    <w:lvl w:ilvl="0">
      <w:start w:val="1"/>
      <w:numFmt w:val="bullet"/>
      <w:pStyle w:val="11"/>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66144B8"/>
    <w:multiLevelType w:val="multilevel"/>
    <w:tmpl w:val="25D6D996"/>
    <w:lvl w:ilvl="0">
      <w:start w:val="1"/>
      <w:numFmt w:val="decimal"/>
      <w:lvlText w:val="%1)"/>
      <w:lvlJc w:val="left"/>
      <w:pPr>
        <w:tabs>
          <w:tab w:val="num" w:pos="0"/>
        </w:tabs>
        <w:ind w:left="0" w:firstLine="0"/>
      </w:pPr>
      <w:rPr>
        <w:rFonts w:ascii="Times New Roman" w:eastAsia="Arial"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C5C35C8"/>
    <w:multiLevelType w:val="multilevel"/>
    <w:tmpl w:val="1732385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D7C453F"/>
    <w:multiLevelType w:val="multilevel"/>
    <w:tmpl w:val="33EC5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357FEF"/>
    <w:multiLevelType w:val="multilevel"/>
    <w:tmpl w:val="6A3AC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BD71870"/>
    <w:multiLevelType w:val="multilevel"/>
    <w:tmpl w:val="726E40A6"/>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7C82D3D"/>
    <w:multiLevelType w:val="multilevel"/>
    <w:tmpl w:val="8AEE347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ABD1331"/>
    <w:multiLevelType w:val="multilevel"/>
    <w:tmpl w:val="300CC7E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AE76F3B"/>
    <w:multiLevelType w:val="multilevel"/>
    <w:tmpl w:val="07C696C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B71352"/>
    <w:multiLevelType w:val="hybridMultilevel"/>
    <w:tmpl w:val="5DDA0406"/>
    <w:lvl w:ilvl="0" w:tplc="652E094E">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47E4658"/>
    <w:multiLevelType w:val="multilevel"/>
    <w:tmpl w:val="25A21E7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ED61F82"/>
    <w:multiLevelType w:val="hybridMultilevel"/>
    <w:tmpl w:val="5FB2AA70"/>
    <w:lvl w:ilvl="0" w:tplc="52DC38A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2" w15:restartNumberingAfterBreak="0">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26B2356"/>
    <w:multiLevelType w:val="multilevel"/>
    <w:tmpl w:val="B9349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6CC198E"/>
    <w:multiLevelType w:val="hybridMultilevel"/>
    <w:tmpl w:val="BFAA7BDE"/>
    <w:lvl w:ilvl="0" w:tplc="52DC3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5C93469C"/>
    <w:multiLevelType w:val="multilevel"/>
    <w:tmpl w:val="72EC3F9E"/>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3A86631"/>
    <w:multiLevelType w:val="multilevel"/>
    <w:tmpl w:val="94A4B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6C01E2A"/>
    <w:multiLevelType w:val="multilevel"/>
    <w:tmpl w:val="BA1A180E"/>
    <w:lvl w:ilvl="0">
      <w:start w:val="1"/>
      <w:numFmt w:val="decimal"/>
      <w:lvlText w:val="%1)"/>
      <w:lvlJc w:val="left"/>
      <w:pPr>
        <w:tabs>
          <w:tab w:val="num" w:pos="142"/>
        </w:tabs>
        <w:ind w:left="142" w:firstLine="0"/>
      </w:pPr>
      <w:rPr>
        <w:rFonts w:ascii="Times New Roman" w:eastAsia="Arial"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8D50A43"/>
    <w:multiLevelType w:val="hybridMultilevel"/>
    <w:tmpl w:val="D9BA4F78"/>
    <w:lvl w:ilvl="0" w:tplc="5BFC40C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15:restartNumberingAfterBreak="0">
    <w:nsid w:val="72742D10"/>
    <w:multiLevelType w:val="hybridMultilevel"/>
    <w:tmpl w:val="51803308"/>
    <w:lvl w:ilvl="0" w:tplc="CFB271A6">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7A6F561E"/>
    <w:multiLevelType w:val="multilevel"/>
    <w:tmpl w:val="069CD15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FDE3681"/>
    <w:multiLevelType w:val="multilevel"/>
    <w:tmpl w:val="67A80D78"/>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27"/>
  </w:num>
  <w:num w:numId="3">
    <w:abstractNumId w:val="15"/>
  </w:num>
  <w:num w:numId="4">
    <w:abstractNumId w:val="11"/>
  </w:num>
  <w:num w:numId="5">
    <w:abstractNumId w:val="6"/>
  </w:num>
  <w:num w:numId="6">
    <w:abstractNumId w:val="9"/>
  </w:num>
  <w:num w:numId="7">
    <w:abstractNumId w:val="12"/>
  </w:num>
  <w:num w:numId="8">
    <w:abstractNumId w:val="23"/>
  </w:num>
  <w:num w:numId="9">
    <w:abstractNumId w:val="22"/>
  </w:num>
  <w:num w:numId="10">
    <w:abstractNumId w:val="7"/>
  </w:num>
  <w:num w:numId="11">
    <w:abstractNumId w:val="10"/>
  </w:num>
  <w:num w:numId="12">
    <w:abstractNumId w:val="16"/>
  </w:num>
  <w:num w:numId="13">
    <w:abstractNumId w:val="13"/>
  </w:num>
  <w:num w:numId="14">
    <w:abstractNumId w:val="25"/>
  </w:num>
  <w:num w:numId="15">
    <w:abstractNumId w:val="8"/>
  </w:num>
  <w:num w:numId="16">
    <w:abstractNumId w:val="20"/>
  </w:num>
  <w:num w:numId="17">
    <w:abstractNumId w:val="26"/>
  </w:num>
  <w:num w:numId="18">
    <w:abstractNumId w:val="31"/>
  </w:num>
  <w:num w:numId="19">
    <w:abstractNumId w:val="19"/>
  </w:num>
  <w:num w:numId="20">
    <w:abstractNumId w:val="30"/>
  </w:num>
  <w:num w:numId="21">
    <w:abstractNumId w:val="14"/>
  </w:num>
  <w:num w:numId="22">
    <w:abstractNumId w:val="4"/>
  </w:num>
  <w:num w:numId="23">
    <w:abstractNumId w:val="18"/>
  </w:num>
  <w:num w:numId="24">
    <w:abstractNumId w:val="17"/>
  </w:num>
  <w:num w:numId="25">
    <w:abstractNumId w:val="21"/>
  </w:num>
  <w:num w:numId="26">
    <w:abstractNumId w:val="24"/>
  </w:num>
  <w:num w:numId="27">
    <w:abstractNumId w:val="0"/>
  </w:num>
  <w:num w:numId="28">
    <w:abstractNumId w:val="29"/>
  </w:num>
  <w:num w:numId="29">
    <w:abstractNumId w:val="3"/>
  </w:num>
  <w:num w:numId="30">
    <w:abstractNumId w:val="28"/>
  </w:num>
  <w:num w:numId="31">
    <w:abstractNumId w:val="2"/>
  </w:num>
  <w:num w:numId="3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doNotExpandShiftReturn/>
    <w:compatSetting w:name="compatibilityMode" w:uri="http://schemas.microsoft.com/office/word" w:val="12"/>
    <w:compatSetting w:name="useWord2013TrackBottomHyphenation" w:uri="http://schemas.microsoft.com/office/word" w:val="1"/>
  </w:compat>
  <w:rsids>
    <w:rsidRoot w:val="00CB7A6C"/>
    <w:rsid w:val="00000E69"/>
    <w:rsid w:val="00005291"/>
    <w:rsid w:val="00020A7E"/>
    <w:rsid w:val="000264F7"/>
    <w:rsid w:val="00043DBD"/>
    <w:rsid w:val="00054D7A"/>
    <w:rsid w:val="000C0522"/>
    <w:rsid w:val="000C203C"/>
    <w:rsid w:val="00104AE0"/>
    <w:rsid w:val="0014022E"/>
    <w:rsid w:val="00145B9C"/>
    <w:rsid w:val="00177BFC"/>
    <w:rsid w:val="00184BAB"/>
    <w:rsid w:val="001A4884"/>
    <w:rsid w:val="001C4B34"/>
    <w:rsid w:val="001D24D5"/>
    <w:rsid w:val="001E2ED2"/>
    <w:rsid w:val="00203BFF"/>
    <w:rsid w:val="00205C8E"/>
    <w:rsid w:val="002132CF"/>
    <w:rsid w:val="00217CDB"/>
    <w:rsid w:val="00236CC9"/>
    <w:rsid w:val="002525B6"/>
    <w:rsid w:val="0027186F"/>
    <w:rsid w:val="00282384"/>
    <w:rsid w:val="0029683D"/>
    <w:rsid w:val="002F1C8E"/>
    <w:rsid w:val="003001CF"/>
    <w:rsid w:val="00315581"/>
    <w:rsid w:val="00316DB7"/>
    <w:rsid w:val="00320504"/>
    <w:rsid w:val="00357C93"/>
    <w:rsid w:val="0037200F"/>
    <w:rsid w:val="0037210A"/>
    <w:rsid w:val="00375C80"/>
    <w:rsid w:val="0038324A"/>
    <w:rsid w:val="0038757B"/>
    <w:rsid w:val="003A39CD"/>
    <w:rsid w:val="003A621C"/>
    <w:rsid w:val="003E5DB4"/>
    <w:rsid w:val="00420491"/>
    <w:rsid w:val="004551AB"/>
    <w:rsid w:val="0046020E"/>
    <w:rsid w:val="0046682E"/>
    <w:rsid w:val="00493210"/>
    <w:rsid w:val="004C0238"/>
    <w:rsid w:val="004C0CFB"/>
    <w:rsid w:val="004C182B"/>
    <w:rsid w:val="004D555B"/>
    <w:rsid w:val="004E1E8C"/>
    <w:rsid w:val="004E6DAD"/>
    <w:rsid w:val="004E7ED8"/>
    <w:rsid w:val="005140AA"/>
    <w:rsid w:val="0057329C"/>
    <w:rsid w:val="0058630C"/>
    <w:rsid w:val="005C00CB"/>
    <w:rsid w:val="005C081F"/>
    <w:rsid w:val="005E131D"/>
    <w:rsid w:val="00603524"/>
    <w:rsid w:val="00653CC7"/>
    <w:rsid w:val="006576D4"/>
    <w:rsid w:val="00663AD1"/>
    <w:rsid w:val="006710D4"/>
    <w:rsid w:val="006F39EF"/>
    <w:rsid w:val="0070420D"/>
    <w:rsid w:val="00705704"/>
    <w:rsid w:val="00731414"/>
    <w:rsid w:val="00740839"/>
    <w:rsid w:val="0079481A"/>
    <w:rsid w:val="00795472"/>
    <w:rsid w:val="007A4C1E"/>
    <w:rsid w:val="007B3082"/>
    <w:rsid w:val="007C54B7"/>
    <w:rsid w:val="007C55A8"/>
    <w:rsid w:val="008326E6"/>
    <w:rsid w:val="008641FD"/>
    <w:rsid w:val="00870A23"/>
    <w:rsid w:val="008952FD"/>
    <w:rsid w:val="008B2B88"/>
    <w:rsid w:val="008B5823"/>
    <w:rsid w:val="008C1B3F"/>
    <w:rsid w:val="008E613D"/>
    <w:rsid w:val="0094033B"/>
    <w:rsid w:val="009452E5"/>
    <w:rsid w:val="00954537"/>
    <w:rsid w:val="009B051F"/>
    <w:rsid w:val="009D369B"/>
    <w:rsid w:val="009E3F4B"/>
    <w:rsid w:val="009E44B2"/>
    <w:rsid w:val="00A46311"/>
    <w:rsid w:val="00A568BF"/>
    <w:rsid w:val="00A64AA0"/>
    <w:rsid w:val="00A70CC1"/>
    <w:rsid w:val="00A85CF0"/>
    <w:rsid w:val="00A942B0"/>
    <w:rsid w:val="00AA1CBA"/>
    <w:rsid w:val="00AC53AD"/>
    <w:rsid w:val="00AC5494"/>
    <w:rsid w:val="00AD2E25"/>
    <w:rsid w:val="00B13017"/>
    <w:rsid w:val="00B51C87"/>
    <w:rsid w:val="00B62217"/>
    <w:rsid w:val="00B65798"/>
    <w:rsid w:val="00B736D8"/>
    <w:rsid w:val="00B87958"/>
    <w:rsid w:val="00BB4FEF"/>
    <w:rsid w:val="00BB556A"/>
    <w:rsid w:val="00BC7967"/>
    <w:rsid w:val="00BD1CCE"/>
    <w:rsid w:val="00BD3793"/>
    <w:rsid w:val="00C03E54"/>
    <w:rsid w:val="00C201C8"/>
    <w:rsid w:val="00C33F9B"/>
    <w:rsid w:val="00C40F68"/>
    <w:rsid w:val="00C41980"/>
    <w:rsid w:val="00C61A04"/>
    <w:rsid w:val="00CB7A6C"/>
    <w:rsid w:val="00CF453C"/>
    <w:rsid w:val="00CF460C"/>
    <w:rsid w:val="00D24C13"/>
    <w:rsid w:val="00D25D47"/>
    <w:rsid w:val="00D46147"/>
    <w:rsid w:val="00D504F3"/>
    <w:rsid w:val="00D51C5E"/>
    <w:rsid w:val="00D53178"/>
    <w:rsid w:val="00D56DBB"/>
    <w:rsid w:val="00D75AA6"/>
    <w:rsid w:val="00DA6F2C"/>
    <w:rsid w:val="00E04E04"/>
    <w:rsid w:val="00E16C69"/>
    <w:rsid w:val="00E47287"/>
    <w:rsid w:val="00E51EEE"/>
    <w:rsid w:val="00E705EB"/>
    <w:rsid w:val="00E76267"/>
    <w:rsid w:val="00EA074F"/>
    <w:rsid w:val="00EC2EB2"/>
    <w:rsid w:val="00EC33F6"/>
    <w:rsid w:val="00ED7F49"/>
    <w:rsid w:val="00F00808"/>
    <w:rsid w:val="00F11192"/>
    <w:rsid w:val="00F37A27"/>
    <w:rsid w:val="00F92916"/>
    <w:rsid w:val="00FA6531"/>
    <w:rsid w:val="00FC185D"/>
    <w:rsid w:val="00FE4E58"/>
    <w:rsid w:val="00FF3E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7633"/>
  <w15:docId w15:val="{44A3D22A-0D59-4B7E-B0CB-7DAB0254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paragraph" w:styleId="2">
    <w:name w:val="heading 2"/>
    <w:basedOn w:val="a0"/>
    <w:next w:val="1"/>
    <w:qFormat/>
    <w:pPr>
      <w:spacing w:before="200"/>
      <w:outlineLvl w:val="1"/>
    </w:pPr>
    <w:rPr>
      <w:rFonts w:ascii="Liberation Serif" w:hAnsi="Liberation Serif"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текст (2)_"/>
    <w:basedOn w:val="a1"/>
    <w:link w:val="21"/>
    <w:qFormat/>
    <w:rPr>
      <w:rFonts w:ascii="Arial" w:eastAsia="Arial" w:hAnsi="Arial" w:cs="Arial"/>
      <w:b w:val="0"/>
      <w:bCs w:val="0"/>
      <w:i/>
      <w:iCs/>
      <w:caps w:val="0"/>
      <w:smallCaps w:val="0"/>
      <w:strike w:val="0"/>
      <w:dstrike w:val="0"/>
      <w:sz w:val="16"/>
      <w:szCs w:val="16"/>
      <w:u w:val="none"/>
    </w:rPr>
  </w:style>
  <w:style w:type="character" w:customStyle="1" w:styleId="6">
    <w:name w:val="Основной текст (6)_"/>
    <w:basedOn w:val="a1"/>
    <w:link w:val="60"/>
    <w:qFormat/>
    <w:rPr>
      <w:b w:val="0"/>
      <w:bCs w:val="0"/>
      <w:i w:val="0"/>
      <w:iCs w:val="0"/>
      <w:caps w:val="0"/>
      <w:smallCaps w:val="0"/>
      <w:strike w:val="0"/>
      <w:dstrike w:val="0"/>
      <w:sz w:val="19"/>
      <w:szCs w:val="19"/>
      <w:u w:val="none"/>
    </w:rPr>
  </w:style>
  <w:style w:type="character" w:customStyle="1" w:styleId="a4">
    <w:name w:val="Основной текст_"/>
    <w:basedOn w:val="a1"/>
    <w:link w:val="1"/>
    <w:qFormat/>
    <w:rPr>
      <w:rFonts w:ascii="Arial" w:eastAsia="Arial" w:hAnsi="Arial" w:cs="Arial"/>
      <w:b w:val="0"/>
      <w:bCs w:val="0"/>
      <w:i w:val="0"/>
      <w:iCs w:val="0"/>
      <w:caps w:val="0"/>
      <w:smallCaps w:val="0"/>
      <w:strike w:val="0"/>
      <w:dstrike w:val="0"/>
      <w:sz w:val="19"/>
      <w:szCs w:val="19"/>
      <w:u w:val="none"/>
    </w:rPr>
  </w:style>
  <w:style w:type="character" w:customStyle="1" w:styleId="3">
    <w:name w:val="Основной текст (3)_"/>
    <w:basedOn w:val="a1"/>
    <w:link w:val="30"/>
    <w:qFormat/>
    <w:rPr>
      <w:rFonts w:ascii="Arial" w:eastAsia="Arial" w:hAnsi="Arial" w:cs="Arial"/>
      <w:b/>
      <w:bCs/>
      <w:i w:val="0"/>
      <w:iCs w:val="0"/>
      <w:caps w:val="0"/>
      <w:smallCaps w:val="0"/>
      <w:strike w:val="0"/>
      <w:dstrike w:val="0"/>
      <w:sz w:val="28"/>
      <w:szCs w:val="28"/>
      <w:u w:val="none"/>
    </w:rPr>
  </w:style>
  <w:style w:type="character" w:customStyle="1" w:styleId="10">
    <w:name w:val="Заголовок №1_"/>
    <w:basedOn w:val="a1"/>
    <w:link w:val="12"/>
    <w:qFormat/>
    <w:rPr>
      <w:rFonts w:ascii="Arial" w:eastAsia="Arial" w:hAnsi="Arial" w:cs="Arial"/>
      <w:b/>
      <w:bCs/>
      <w:i w:val="0"/>
      <w:iCs w:val="0"/>
      <w:caps w:val="0"/>
      <w:smallCaps w:val="0"/>
      <w:strike w:val="0"/>
      <w:dstrike w:val="0"/>
      <w:sz w:val="20"/>
      <w:szCs w:val="20"/>
      <w:u w:val="none"/>
    </w:rPr>
  </w:style>
  <w:style w:type="character" w:customStyle="1" w:styleId="7">
    <w:name w:val="Основной текст (7)_"/>
    <w:basedOn w:val="a1"/>
    <w:link w:val="70"/>
    <w:qFormat/>
    <w:rPr>
      <w:rFonts w:ascii="Arial" w:eastAsia="Arial" w:hAnsi="Arial" w:cs="Arial"/>
      <w:b/>
      <w:bCs/>
      <w:i w:val="0"/>
      <w:iCs w:val="0"/>
      <w:caps w:val="0"/>
      <w:smallCaps w:val="0"/>
      <w:strike w:val="0"/>
      <w:dstrike w:val="0"/>
      <w:sz w:val="22"/>
      <w:szCs w:val="22"/>
      <w:u w:val="none"/>
    </w:rPr>
  </w:style>
  <w:style w:type="character" w:customStyle="1" w:styleId="a5">
    <w:name w:val="Другое_"/>
    <w:basedOn w:val="a1"/>
    <w:link w:val="a6"/>
    <w:qFormat/>
    <w:rPr>
      <w:rFonts w:ascii="Arial" w:eastAsia="Arial" w:hAnsi="Arial" w:cs="Arial"/>
      <w:b w:val="0"/>
      <w:bCs w:val="0"/>
      <w:i w:val="0"/>
      <w:iCs w:val="0"/>
      <w:caps w:val="0"/>
      <w:smallCaps w:val="0"/>
      <w:strike w:val="0"/>
      <w:dstrike w:val="0"/>
      <w:sz w:val="19"/>
      <w:szCs w:val="19"/>
      <w:u w:val="none"/>
    </w:rPr>
  </w:style>
  <w:style w:type="character" w:styleId="a7">
    <w:name w:val="Hyperlink"/>
    <w:rPr>
      <w:color w:val="000080"/>
      <w:u w:val="single"/>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paragraph" w:styleId="a0">
    <w:name w:val="Title"/>
    <w:basedOn w:val="a"/>
    <w:next w:val="1"/>
    <w:qFormat/>
    <w:pPr>
      <w:keepNext/>
      <w:spacing w:before="240" w:after="120"/>
    </w:pPr>
    <w:rPr>
      <w:rFonts w:ascii="PT Astra Serif" w:eastAsia="Tahoma" w:hAnsi="PT Astra Serif" w:cs="Noto Sans Devanagari"/>
      <w:sz w:val="28"/>
      <w:szCs w:val="28"/>
    </w:rPr>
  </w:style>
  <w:style w:type="paragraph" w:customStyle="1" w:styleId="1">
    <w:name w:val="Основной текст1"/>
    <w:basedOn w:val="a"/>
    <w:link w:val="a4"/>
    <w:pPr>
      <w:spacing w:after="460" w:line="264" w:lineRule="auto"/>
      <w:ind w:firstLine="400"/>
    </w:pPr>
    <w:rPr>
      <w:rFonts w:ascii="Arial" w:eastAsia="Arial" w:hAnsi="Arial" w:cs="Arial"/>
      <w:sz w:val="19"/>
      <w:szCs w:val="19"/>
    </w:rPr>
  </w:style>
  <w:style w:type="paragraph" w:styleId="a8">
    <w:name w:val="List"/>
    <w:basedOn w:val="1"/>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rPr>
  </w:style>
  <w:style w:type="paragraph" w:styleId="aa">
    <w:name w:val="index heading"/>
    <w:basedOn w:val="a"/>
    <w:qFormat/>
    <w:pPr>
      <w:suppressLineNumbers/>
    </w:pPr>
    <w:rPr>
      <w:rFonts w:ascii="PT Astra Serif" w:hAnsi="PT Astra Serif" w:cs="Noto Sans Devanagari"/>
    </w:rPr>
  </w:style>
  <w:style w:type="paragraph" w:customStyle="1" w:styleId="21">
    <w:name w:val="Основной текст (2)"/>
    <w:basedOn w:val="a"/>
    <w:link w:val="20"/>
    <w:qFormat/>
    <w:pPr>
      <w:spacing w:after="120" w:line="204" w:lineRule="auto"/>
    </w:pPr>
    <w:rPr>
      <w:rFonts w:ascii="Arial" w:eastAsia="Arial" w:hAnsi="Arial" w:cs="Arial"/>
      <w:i/>
      <w:iCs/>
      <w:sz w:val="16"/>
      <w:szCs w:val="16"/>
    </w:rPr>
  </w:style>
  <w:style w:type="paragraph" w:customStyle="1" w:styleId="60">
    <w:name w:val="Основной текст (6)"/>
    <w:basedOn w:val="a"/>
    <w:link w:val="6"/>
    <w:qFormat/>
    <w:pPr>
      <w:spacing w:after="560"/>
    </w:pPr>
    <w:rPr>
      <w:sz w:val="19"/>
      <w:szCs w:val="19"/>
    </w:rPr>
  </w:style>
  <w:style w:type="paragraph" w:customStyle="1" w:styleId="30">
    <w:name w:val="Основной текст (3)"/>
    <w:basedOn w:val="a"/>
    <w:link w:val="3"/>
    <w:qFormat/>
    <w:pPr>
      <w:spacing w:after="720" w:line="180" w:lineRule="auto"/>
      <w:ind w:left="6480"/>
      <w:jc w:val="right"/>
    </w:pPr>
    <w:rPr>
      <w:rFonts w:ascii="Arial" w:eastAsia="Arial" w:hAnsi="Arial" w:cs="Arial"/>
      <w:b/>
      <w:bCs/>
      <w:sz w:val="28"/>
      <w:szCs w:val="28"/>
    </w:rPr>
  </w:style>
  <w:style w:type="paragraph" w:customStyle="1" w:styleId="12">
    <w:name w:val="Заголовок №1"/>
    <w:basedOn w:val="a"/>
    <w:link w:val="10"/>
    <w:qFormat/>
    <w:pPr>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pPr>
      <w:spacing w:after="620" w:line="228" w:lineRule="auto"/>
      <w:ind w:left="5680"/>
      <w:jc w:val="right"/>
    </w:pPr>
    <w:rPr>
      <w:rFonts w:ascii="Arial" w:eastAsia="Arial" w:hAnsi="Arial" w:cs="Arial"/>
      <w:b/>
      <w:bCs/>
      <w:sz w:val="22"/>
      <w:szCs w:val="22"/>
    </w:rPr>
  </w:style>
  <w:style w:type="paragraph" w:customStyle="1" w:styleId="a6">
    <w:name w:val="Другое"/>
    <w:basedOn w:val="a"/>
    <w:link w:val="a5"/>
    <w:qFormat/>
    <w:pPr>
      <w:spacing w:after="460" w:line="264" w:lineRule="auto"/>
      <w:ind w:firstLine="400"/>
    </w:pPr>
    <w:rPr>
      <w:rFonts w:ascii="Arial" w:eastAsia="Arial" w:hAnsi="Arial" w:cs="Arial"/>
      <w:sz w:val="19"/>
      <w:szCs w:val="19"/>
    </w:rPr>
  </w:style>
  <w:style w:type="paragraph" w:customStyle="1" w:styleId="ab">
    <w:name w:val="Содержимое врезки"/>
    <w:basedOn w:val="a"/>
    <w:qFormat/>
  </w:style>
  <w:style w:type="numbering" w:customStyle="1" w:styleId="WW8Num2">
    <w:name w:val="WW8Num2"/>
    <w:qFormat/>
  </w:style>
  <w:style w:type="paragraph" w:styleId="ac">
    <w:name w:val="Body Text"/>
    <w:basedOn w:val="a"/>
    <w:link w:val="ad"/>
    <w:semiHidden/>
    <w:unhideWhenUsed/>
    <w:rsid w:val="00FC185D"/>
    <w:pPr>
      <w:widowControl/>
      <w:suppressAutoHyphens w:val="0"/>
      <w:jc w:val="both"/>
    </w:pPr>
    <w:rPr>
      <w:rFonts w:ascii="Times New Roman" w:eastAsia="Times New Roman" w:hAnsi="Times New Roman" w:cs="Times New Roman"/>
      <w:color w:val="auto"/>
      <w:sz w:val="28"/>
      <w:lang w:bidi="ar-SA"/>
    </w:rPr>
  </w:style>
  <w:style w:type="character" w:customStyle="1" w:styleId="ad">
    <w:name w:val="Основной текст Знак"/>
    <w:basedOn w:val="a1"/>
    <w:link w:val="ac"/>
    <w:semiHidden/>
    <w:rsid w:val="00FC185D"/>
    <w:rPr>
      <w:rFonts w:ascii="Times New Roman" w:eastAsia="Times New Roman" w:hAnsi="Times New Roman" w:cs="Times New Roman"/>
      <w:sz w:val="28"/>
      <w:lang w:bidi="ar-SA"/>
    </w:rPr>
  </w:style>
  <w:style w:type="paragraph" w:styleId="ae">
    <w:name w:val="List Paragraph"/>
    <w:aliases w:val="ТЗ список,Абзац списка нумерованный"/>
    <w:basedOn w:val="a"/>
    <w:link w:val="af"/>
    <w:qFormat/>
    <w:rsid w:val="003A39CD"/>
    <w:pPr>
      <w:ind w:left="720"/>
      <w:contextualSpacing/>
    </w:pPr>
  </w:style>
  <w:style w:type="paragraph" w:customStyle="1" w:styleId="ConsPlusNormal">
    <w:name w:val="ConsPlusNormal"/>
    <w:link w:val="ConsPlusNormal0"/>
    <w:rsid w:val="000C0522"/>
    <w:pPr>
      <w:suppressAutoHyphens w:val="0"/>
      <w:autoSpaceDE w:val="0"/>
      <w:autoSpaceDN w:val="0"/>
      <w:adjustRightInd w:val="0"/>
      <w:ind w:firstLine="720"/>
    </w:pPr>
    <w:rPr>
      <w:rFonts w:ascii="Arial" w:eastAsia="Times New Roman" w:hAnsi="Arial" w:cs="Arial"/>
      <w:sz w:val="20"/>
      <w:szCs w:val="20"/>
      <w:lang w:bidi="ar-SA"/>
    </w:rPr>
  </w:style>
  <w:style w:type="character" w:customStyle="1" w:styleId="ConsPlusNormal0">
    <w:name w:val="ConsPlusNormal Знак"/>
    <w:link w:val="ConsPlusNormal"/>
    <w:locked/>
    <w:rsid w:val="000C0522"/>
    <w:rPr>
      <w:rFonts w:ascii="Arial" w:eastAsia="Times New Roman" w:hAnsi="Arial" w:cs="Arial"/>
      <w:sz w:val="20"/>
      <w:szCs w:val="20"/>
      <w:lang w:bidi="ar-SA"/>
    </w:rPr>
  </w:style>
  <w:style w:type="paragraph" w:styleId="af0">
    <w:name w:val="Balloon Text"/>
    <w:basedOn w:val="a"/>
    <w:link w:val="af1"/>
    <w:uiPriority w:val="99"/>
    <w:semiHidden/>
    <w:unhideWhenUsed/>
    <w:rsid w:val="0037200F"/>
    <w:pPr>
      <w:widowControl/>
      <w:suppressAutoHyphens w:val="0"/>
    </w:pPr>
    <w:rPr>
      <w:rFonts w:ascii="Tahoma" w:eastAsiaTheme="minorHAnsi" w:hAnsi="Tahoma" w:cs="Tahoma"/>
      <w:color w:val="auto"/>
      <w:sz w:val="16"/>
      <w:szCs w:val="16"/>
      <w:lang w:eastAsia="en-US" w:bidi="ar-SA"/>
    </w:rPr>
  </w:style>
  <w:style w:type="character" w:customStyle="1" w:styleId="af1">
    <w:name w:val="Текст выноски Знак"/>
    <w:basedOn w:val="a1"/>
    <w:link w:val="af0"/>
    <w:uiPriority w:val="99"/>
    <w:semiHidden/>
    <w:rsid w:val="0037200F"/>
    <w:rPr>
      <w:rFonts w:ascii="Tahoma" w:eastAsiaTheme="minorHAnsi" w:hAnsi="Tahoma" w:cs="Tahoma"/>
      <w:sz w:val="16"/>
      <w:szCs w:val="16"/>
      <w:lang w:eastAsia="en-US" w:bidi="ar-SA"/>
    </w:rPr>
  </w:style>
  <w:style w:type="character" w:customStyle="1" w:styleId="af">
    <w:name w:val="Абзац списка Знак"/>
    <w:aliases w:val="ТЗ список Знак,Абзац списка нумерованный Знак"/>
    <w:link w:val="ae"/>
    <w:uiPriority w:val="34"/>
    <w:qFormat/>
    <w:locked/>
    <w:rsid w:val="004C0238"/>
    <w:rPr>
      <w:color w:val="000000"/>
    </w:rPr>
  </w:style>
  <w:style w:type="character" w:customStyle="1" w:styleId="WW8Num7z1">
    <w:name w:val="WW8Num7z1"/>
    <w:rsid w:val="004E6DAD"/>
    <w:rPr>
      <w:rFonts w:ascii="Courier New" w:hAnsi="Courier New" w:cs="Courier New" w:hint="default"/>
    </w:rPr>
  </w:style>
  <w:style w:type="paragraph" w:customStyle="1" w:styleId="11">
    <w:name w:val="Рег. Основной текст уровнеь 1.1 (базовый)"/>
    <w:basedOn w:val="a"/>
    <w:rsid w:val="00731414"/>
    <w:pPr>
      <w:widowControl/>
      <w:numPr>
        <w:numId w:val="5"/>
      </w:numPr>
      <w:tabs>
        <w:tab w:val="left" w:pos="360"/>
      </w:tabs>
      <w:autoSpaceDE w:val="0"/>
      <w:spacing w:line="276" w:lineRule="auto"/>
      <w:jc w:val="both"/>
    </w:pPr>
    <w:rPr>
      <w:rFonts w:ascii="Times New Roman" w:eastAsia="Times New Roman" w:hAnsi="Times New Roman" w:cs="Times New Roman"/>
      <w:color w:val="auto"/>
      <w:sz w:val="28"/>
      <w:szCs w:val="28"/>
      <w:lang w:eastAsia="zh-CN" w:bidi="ar-SA"/>
    </w:rPr>
  </w:style>
  <w:style w:type="paragraph" w:customStyle="1" w:styleId="2-">
    <w:name w:val="Рег. Заголовок 2-го уровня регламента"/>
    <w:basedOn w:val="a"/>
    <w:rsid w:val="001C4B34"/>
    <w:pPr>
      <w:widowControl/>
      <w:tabs>
        <w:tab w:val="num" w:pos="0"/>
        <w:tab w:val="left" w:pos="360"/>
      </w:tabs>
      <w:autoSpaceDE w:val="0"/>
      <w:spacing w:before="360" w:after="240"/>
      <w:jc w:val="center"/>
      <w:outlineLvl w:val="1"/>
    </w:pPr>
    <w:rPr>
      <w:rFonts w:ascii="Times New Roman" w:eastAsia="Times New Roman" w:hAnsi="Times New Roman" w:cs="Times New Roman"/>
      <w:b/>
      <w:i/>
      <w:color w:val="auto"/>
      <w:sz w:val="28"/>
      <w:szCs w:val="28"/>
      <w:lang w:eastAsia="zh-CN" w:bidi="ar-SA"/>
    </w:rPr>
  </w:style>
  <w:style w:type="paragraph" w:customStyle="1" w:styleId="111">
    <w:name w:val="Рег. 1.1.1"/>
    <w:basedOn w:val="a"/>
    <w:rsid w:val="00375C80"/>
    <w:pPr>
      <w:widowControl/>
      <w:tabs>
        <w:tab w:val="num" w:pos="0"/>
      </w:tabs>
      <w:spacing w:line="276" w:lineRule="auto"/>
      <w:jc w:val="both"/>
    </w:pPr>
    <w:rPr>
      <w:rFonts w:ascii="Times New Roman" w:eastAsia="Calibri" w:hAnsi="Times New Roman" w:cs="Times New Roman"/>
      <w:color w:val="auto"/>
      <w:sz w:val="28"/>
      <w:szCs w:val="28"/>
      <w:lang w:eastAsia="zh-CN" w:bidi="ar-SA"/>
    </w:rPr>
  </w:style>
  <w:style w:type="paragraph" w:customStyle="1" w:styleId="13">
    <w:name w:val="Заголовок1"/>
    <w:basedOn w:val="a"/>
    <w:next w:val="a"/>
    <w:rsid w:val="005140AA"/>
    <w:pPr>
      <w:widowControl/>
      <w:spacing w:before="240" w:after="60"/>
      <w:jc w:val="center"/>
      <w:outlineLvl w:val="0"/>
    </w:pPr>
    <w:rPr>
      <w:rFonts w:ascii="Calibri Light" w:eastAsia="Times New Roman" w:hAnsi="Calibri Light" w:cs="Calibri Light"/>
      <w:b/>
      <w:bCs/>
      <w:color w:val="auto"/>
      <w:kern w:val="2"/>
      <w:sz w:val="32"/>
      <w:szCs w:val="32"/>
      <w:lang w:val="x-none" w:eastAsia="zh-CN" w:bidi="ar-SA"/>
    </w:rPr>
  </w:style>
  <w:style w:type="paragraph" w:customStyle="1" w:styleId="af2">
    <w:name w:val="Знак"/>
    <w:basedOn w:val="a"/>
    <w:rsid w:val="00AC5494"/>
    <w:pPr>
      <w:widowControl/>
      <w:suppressAutoHyphens w:val="0"/>
      <w:spacing w:after="160" w:line="240" w:lineRule="exact"/>
    </w:pPr>
    <w:rPr>
      <w:rFonts w:ascii="Verdana" w:eastAsia="Times New Roman" w:hAnsi="Verdana" w:cs="Verdana"/>
      <w:color w:val="auto"/>
      <w:sz w:val="20"/>
      <w:szCs w:val="20"/>
      <w:lang w:val="en-US" w:eastAsia="en-US" w:bidi="ar-SA"/>
    </w:rPr>
  </w:style>
  <w:style w:type="paragraph" w:customStyle="1" w:styleId="ConsPlusNonformat">
    <w:name w:val="ConsPlusNonformat"/>
    <w:rsid w:val="00F00808"/>
    <w:pPr>
      <w:widowControl w:val="0"/>
      <w:suppressAutoHyphens w:val="0"/>
      <w:autoSpaceDE w:val="0"/>
      <w:autoSpaceDN w:val="0"/>
      <w:adjustRightInd w:val="0"/>
    </w:pPr>
    <w:rPr>
      <w:rFonts w:eastAsia="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82981">
      <w:bodyDiv w:val="1"/>
      <w:marLeft w:val="0"/>
      <w:marRight w:val="0"/>
      <w:marTop w:val="0"/>
      <w:marBottom w:val="0"/>
      <w:divBdr>
        <w:top w:val="none" w:sz="0" w:space="0" w:color="auto"/>
        <w:left w:val="none" w:sz="0" w:space="0" w:color="auto"/>
        <w:bottom w:val="none" w:sz="0" w:space="0" w:color="auto"/>
        <w:right w:val="none" w:sz="0" w:space="0" w:color="auto"/>
      </w:divBdr>
    </w:div>
    <w:div w:id="549878205">
      <w:bodyDiv w:val="1"/>
      <w:marLeft w:val="0"/>
      <w:marRight w:val="0"/>
      <w:marTop w:val="0"/>
      <w:marBottom w:val="0"/>
      <w:divBdr>
        <w:top w:val="none" w:sz="0" w:space="0" w:color="auto"/>
        <w:left w:val="none" w:sz="0" w:space="0" w:color="auto"/>
        <w:bottom w:val="none" w:sz="0" w:space="0" w:color="auto"/>
        <w:right w:val="none" w:sz="0" w:space="0" w:color="auto"/>
      </w:divBdr>
    </w:div>
    <w:div w:id="629408187">
      <w:bodyDiv w:val="1"/>
      <w:marLeft w:val="0"/>
      <w:marRight w:val="0"/>
      <w:marTop w:val="0"/>
      <w:marBottom w:val="0"/>
      <w:divBdr>
        <w:top w:val="none" w:sz="0" w:space="0" w:color="auto"/>
        <w:left w:val="none" w:sz="0" w:space="0" w:color="auto"/>
        <w:bottom w:val="none" w:sz="0" w:space="0" w:color="auto"/>
        <w:right w:val="none" w:sz="0" w:space="0" w:color="auto"/>
      </w:divBdr>
    </w:div>
    <w:div w:id="851531802">
      <w:bodyDiv w:val="1"/>
      <w:marLeft w:val="0"/>
      <w:marRight w:val="0"/>
      <w:marTop w:val="0"/>
      <w:marBottom w:val="0"/>
      <w:divBdr>
        <w:top w:val="none" w:sz="0" w:space="0" w:color="auto"/>
        <w:left w:val="none" w:sz="0" w:space="0" w:color="auto"/>
        <w:bottom w:val="none" w:sz="0" w:space="0" w:color="auto"/>
        <w:right w:val="none" w:sz="0" w:space="0" w:color="auto"/>
      </w:divBdr>
    </w:div>
    <w:div w:id="1265646220">
      <w:bodyDiv w:val="1"/>
      <w:marLeft w:val="0"/>
      <w:marRight w:val="0"/>
      <w:marTop w:val="0"/>
      <w:marBottom w:val="0"/>
      <w:divBdr>
        <w:top w:val="none" w:sz="0" w:space="0" w:color="auto"/>
        <w:left w:val="none" w:sz="0" w:space="0" w:color="auto"/>
        <w:bottom w:val="none" w:sz="0" w:space="0" w:color="auto"/>
        <w:right w:val="none" w:sz="0" w:space="0" w:color="auto"/>
      </w:divBdr>
    </w:div>
    <w:div w:id="1506171001">
      <w:bodyDiv w:val="1"/>
      <w:marLeft w:val="0"/>
      <w:marRight w:val="0"/>
      <w:marTop w:val="0"/>
      <w:marBottom w:val="0"/>
      <w:divBdr>
        <w:top w:val="none" w:sz="0" w:space="0" w:color="auto"/>
        <w:left w:val="none" w:sz="0" w:space="0" w:color="auto"/>
        <w:bottom w:val="none" w:sz="0" w:space="0" w:color="auto"/>
        <w:right w:val="none" w:sz="0" w:space="0" w:color="auto"/>
      </w:divBdr>
    </w:div>
    <w:div w:id="1552423950">
      <w:bodyDiv w:val="1"/>
      <w:marLeft w:val="0"/>
      <w:marRight w:val="0"/>
      <w:marTop w:val="0"/>
      <w:marBottom w:val="0"/>
      <w:divBdr>
        <w:top w:val="none" w:sz="0" w:space="0" w:color="auto"/>
        <w:left w:val="none" w:sz="0" w:space="0" w:color="auto"/>
        <w:bottom w:val="none" w:sz="0" w:space="0" w:color="auto"/>
        <w:right w:val="none" w:sz="0" w:space="0" w:color="auto"/>
      </w:divBdr>
    </w:div>
    <w:div w:id="1800225167">
      <w:bodyDiv w:val="1"/>
      <w:marLeft w:val="0"/>
      <w:marRight w:val="0"/>
      <w:marTop w:val="0"/>
      <w:marBottom w:val="0"/>
      <w:divBdr>
        <w:top w:val="none" w:sz="0" w:space="0" w:color="auto"/>
        <w:left w:val="none" w:sz="0" w:space="0" w:color="auto"/>
        <w:bottom w:val="none" w:sz="0" w:space="0" w:color="auto"/>
        <w:right w:val="none" w:sz="0" w:space="0" w:color="auto"/>
      </w:divBdr>
    </w:div>
    <w:div w:id="2019916494">
      <w:bodyDiv w:val="1"/>
      <w:marLeft w:val="0"/>
      <w:marRight w:val="0"/>
      <w:marTop w:val="0"/>
      <w:marBottom w:val="0"/>
      <w:divBdr>
        <w:top w:val="none" w:sz="0" w:space="0" w:color="auto"/>
        <w:left w:val="none" w:sz="0" w:space="0" w:color="auto"/>
        <w:bottom w:val="none" w:sz="0" w:space="0" w:color="auto"/>
        <w:right w:val="none" w:sz="0" w:space="0" w:color="auto"/>
      </w:divBdr>
    </w:div>
    <w:div w:id="2045592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0DBCB0C50046DEB3F7B60C01B1578ABAB59E898FC817F33020FE0E4EB991D43FA0C9B35D037BA0G2h4I" TargetMode="External"/><Relationship Id="rId13" Type="http://schemas.openxmlformats.org/officeDocument/2006/relationships/hyperlink" Target="consultantplus://offline/ref=BA93AB9E036F30AC6AE951BC39516C7CA46B97D6239558C45DBA5D6FE26E5A252FDBD4421ADBD2E210D0D59E3D62FB135984461968215CB6f5Q7K" TargetMode="External"/><Relationship Id="rId3" Type="http://schemas.openxmlformats.org/officeDocument/2006/relationships/styles" Target="styles.xml"/><Relationship Id="rId7" Type="http://schemas.openxmlformats.org/officeDocument/2006/relationships/hyperlink" Target="https://login.consultant.ru/link/?req=doc&amp;base=LAW&amp;n=500137&amp;dst=1084" TargetMode="Externa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00137&amp;dst=1084" TargetMode="External"/><Relationship Id="rId11" Type="http://schemas.openxmlformats.org/officeDocument/2006/relationships/hyperlink" Target="http://docs.cntd.ru/document/902228011%238PU0M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s.cntd.ru/document/902228011%238PU0M0" TargetMode="External"/><Relationship Id="rId4" Type="http://schemas.openxmlformats.org/officeDocument/2006/relationships/settings" Target="settings.xml"/><Relationship Id="rId9" Type="http://schemas.openxmlformats.org/officeDocument/2006/relationships/hyperlink" Target="https://gosuslugi.ru/600133/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6AEC6-778D-4B02-AAF3-01F33118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30</Pages>
  <Words>13274</Words>
  <Characters>75663</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Рогай Светлана Владимировна</dc:creator>
  <cp:lastModifiedBy>user</cp:lastModifiedBy>
  <cp:revision>13</cp:revision>
  <dcterms:created xsi:type="dcterms:W3CDTF">2025-12-05T08:49:00Z</dcterms:created>
  <dcterms:modified xsi:type="dcterms:W3CDTF">2025-12-29T07:58:00Z</dcterms:modified>
  <dc:language>ru-RU</dc:language>
</cp:coreProperties>
</file>